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CC94" w14:textId="52F5AE58" w:rsidR="00D25319" w:rsidRDefault="00C51BEE" w:rsidP="00D25319">
      <w:pPr>
        <w:jc w:val="center"/>
        <w:rPr>
          <w:rFonts w:ascii="Times New Roman" w:hAnsi="Times New Roman"/>
          <w:noProof/>
          <w:sz w:val="16"/>
          <w:szCs w:val="20"/>
        </w:rPr>
      </w:pPr>
      <w:bookmarkStart w:id="0" w:name="bookmark1"/>
      <w:r w:rsidRPr="00775DDA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4E131001" wp14:editId="47EFBB6A">
            <wp:extent cx="762000" cy="914400"/>
            <wp:effectExtent l="0" t="0" r="0" b="0"/>
            <wp:docPr id="8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4819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АДМИНИСТРАЦИЯ</w:t>
      </w:r>
    </w:p>
    <w:p w14:paraId="6F51AF89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ТУРКОВСКОГО МУНИЦИПАЛЬНОГО РАЙОНА</w:t>
      </w:r>
    </w:p>
    <w:p w14:paraId="2BC80D69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САРАТОВСКОЙ ОБЛАСТИ</w:t>
      </w:r>
    </w:p>
    <w:p w14:paraId="34B74BB0" w14:textId="77777777" w:rsidR="0069111A" w:rsidRDefault="0069111A" w:rsidP="00D25319">
      <w:pPr>
        <w:keepNext/>
        <w:jc w:val="center"/>
        <w:outlineLvl w:val="1"/>
        <w:rPr>
          <w:rFonts w:ascii="Times New Roman" w:hAnsi="Times New Roman"/>
          <w:b/>
          <w:color w:val="FF0000"/>
          <w:sz w:val="32"/>
          <w:szCs w:val="32"/>
        </w:rPr>
      </w:pPr>
    </w:p>
    <w:p w14:paraId="76DF70E8" w14:textId="77777777" w:rsidR="00D25319" w:rsidRDefault="00D25319" w:rsidP="00D25319">
      <w:pPr>
        <w:keepNext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0E125F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005D1432" w14:textId="77777777" w:rsidR="00FF6CA1" w:rsidRPr="000E125F" w:rsidRDefault="00FF6CA1" w:rsidP="00D25319">
      <w:pPr>
        <w:keepNext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bookmarkEnd w:id="0"/>
    <w:p w14:paraId="44A10A24" w14:textId="0644F38C" w:rsidR="00D25319" w:rsidRDefault="00FF6CA1" w:rsidP="00FF6CA1">
      <w:pPr>
        <w:pStyle w:val="af"/>
        <w:spacing w:line="280" w:lineRule="exact"/>
        <w:rPr>
          <w:sz w:val="28"/>
          <w:szCs w:val="28"/>
        </w:rPr>
      </w:pPr>
      <w:r w:rsidRPr="00FF6CA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FF6CA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6CA1">
        <w:rPr>
          <w:sz w:val="28"/>
          <w:szCs w:val="28"/>
        </w:rPr>
        <w:t xml:space="preserve"> г.</w:t>
      </w:r>
      <w:r w:rsidRPr="00FF6CA1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693</w:t>
      </w:r>
    </w:p>
    <w:p w14:paraId="5F65D18F" w14:textId="77777777" w:rsidR="00FF6CA1" w:rsidRPr="002A7455" w:rsidRDefault="00FF6CA1" w:rsidP="00FF6CA1">
      <w:pPr>
        <w:pStyle w:val="af"/>
        <w:spacing w:line="280" w:lineRule="exact"/>
        <w:rPr>
          <w:b/>
          <w:sz w:val="28"/>
          <w:szCs w:val="28"/>
        </w:rPr>
      </w:pPr>
    </w:p>
    <w:p w14:paraId="29DB44ED" w14:textId="2F3FD4DB" w:rsidR="00D25319" w:rsidRPr="002A7455" w:rsidRDefault="00D25319" w:rsidP="00C6328C">
      <w:pPr>
        <w:tabs>
          <w:tab w:val="left" w:pos="851"/>
        </w:tabs>
        <w:ind w:left="23" w:right="3685" w:hanging="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муниципальной программы </w:t>
      </w:r>
      <w:r w:rsidRPr="002A7455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>Развитие культуры на территории Турковского</w:t>
      </w:r>
      <w:r w:rsidRPr="002A74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640C2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- 202</w:t>
      </w:r>
      <w:r w:rsidR="003257EA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2A74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 </w:t>
      </w:r>
    </w:p>
    <w:p w14:paraId="5BEFFC48" w14:textId="77777777" w:rsidR="00D25319" w:rsidRPr="002A7455" w:rsidRDefault="00D25319" w:rsidP="00D25319">
      <w:pPr>
        <w:tabs>
          <w:tab w:val="left" w:pos="851"/>
        </w:tabs>
        <w:ind w:left="23" w:right="2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AE3B3D" w14:textId="77777777" w:rsidR="00D25319" w:rsidRPr="002A7455" w:rsidRDefault="00D25319" w:rsidP="005A6525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455">
        <w:rPr>
          <w:rFonts w:ascii="Times New Roman" w:hAnsi="Times New Roman" w:cs="Times New Roman"/>
          <w:color w:val="auto"/>
          <w:sz w:val="28"/>
          <w:szCs w:val="28"/>
        </w:rPr>
        <w:t>В целях организации и проведения мероприятий по популяризации народного творчества и культурно-досуговой деятельности, устойчивого развития социально-культурных составляющих 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чества жизни населения района, </w:t>
      </w:r>
      <w:r w:rsidRPr="002A7455">
        <w:rPr>
          <w:rFonts w:ascii="Times New Roman" w:hAnsi="Times New Roman" w:cs="Times New Roman"/>
          <w:color w:val="auto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72347E9" w14:textId="43491588" w:rsidR="00D25319" w:rsidRPr="00B15C04" w:rsidRDefault="005A6525" w:rsidP="005A6525">
      <w:pPr>
        <w:tabs>
          <w:tab w:val="left" w:pos="990"/>
        </w:tabs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5C0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25319" w:rsidRPr="00B15C04">
        <w:rPr>
          <w:rFonts w:ascii="Times New Roman" w:hAnsi="Times New Roman" w:cs="Times New Roman"/>
          <w:color w:val="auto"/>
          <w:sz w:val="28"/>
          <w:szCs w:val="28"/>
        </w:rPr>
        <w:t>Утвердить муниципальную программу «Развитие культуры на территории Турковского муниципального района» на 202</w:t>
      </w:r>
      <w:r w:rsidR="003257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25319" w:rsidRPr="00B15C04">
        <w:rPr>
          <w:rFonts w:ascii="Times New Roman" w:hAnsi="Times New Roman" w:cs="Times New Roman"/>
          <w:color w:val="auto"/>
          <w:sz w:val="28"/>
          <w:szCs w:val="28"/>
        </w:rPr>
        <w:t xml:space="preserve"> - 202</w:t>
      </w:r>
      <w:r w:rsidR="003257E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25319" w:rsidRPr="00B15C04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0E4C74" w:rsidRPr="00B15C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5319" w:rsidRPr="00B15C04">
        <w:rPr>
          <w:rFonts w:ascii="Times New Roman" w:hAnsi="Times New Roman" w:cs="Times New Roman"/>
          <w:color w:val="auto"/>
          <w:sz w:val="28"/>
          <w:szCs w:val="28"/>
        </w:rPr>
        <w:t>согласно приложению.</w:t>
      </w:r>
    </w:p>
    <w:p w14:paraId="7F8A8AAF" w14:textId="2FDA58F1" w:rsidR="00D25319" w:rsidRPr="002A7455" w:rsidRDefault="00B15C04" w:rsidP="005A6525">
      <w:pPr>
        <w:tabs>
          <w:tab w:val="left" w:pos="903"/>
        </w:tabs>
        <w:spacing w:after="281" w:line="322" w:lineRule="exact"/>
        <w:ind w:left="23" w:right="20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A6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25319" w:rsidRPr="002A7455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14:paraId="00F76200" w14:textId="77777777" w:rsidR="00D25319" w:rsidRPr="002A7455" w:rsidRDefault="00D25319" w:rsidP="00D25319">
      <w:pPr>
        <w:tabs>
          <w:tab w:val="left" w:pos="851"/>
        </w:tabs>
        <w:spacing w:line="270" w:lineRule="exact"/>
        <w:ind w:left="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774862" w14:textId="77777777" w:rsidR="00D25319" w:rsidRPr="002A7455" w:rsidRDefault="00D25319" w:rsidP="00D25319">
      <w:pPr>
        <w:tabs>
          <w:tab w:val="left" w:pos="851"/>
        </w:tabs>
        <w:spacing w:line="270" w:lineRule="exact"/>
        <w:ind w:left="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209BC9" w14:textId="77777777" w:rsidR="00D25319" w:rsidRPr="000E125F" w:rsidRDefault="00D25319" w:rsidP="00D25319">
      <w:pPr>
        <w:pStyle w:val="afb"/>
        <w:rPr>
          <w:rFonts w:ascii="Times New Roman" w:hAnsi="Times New Roman"/>
          <w:b/>
          <w:sz w:val="28"/>
          <w:szCs w:val="28"/>
        </w:rPr>
      </w:pPr>
      <w:r w:rsidRPr="000E125F">
        <w:rPr>
          <w:rFonts w:ascii="Times New Roman" w:hAnsi="Times New Roman"/>
          <w:b/>
          <w:sz w:val="28"/>
          <w:szCs w:val="28"/>
        </w:rPr>
        <w:t>Глава Турковского</w:t>
      </w:r>
    </w:p>
    <w:p w14:paraId="02055E9A" w14:textId="77777777" w:rsidR="00D25319" w:rsidRPr="000E125F" w:rsidRDefault="00D25319" w:rsidP="00D25319">
      <w:pPr>
        <w:pStyle w:val="afb"/>
        <w:rPr>
          <w:rFonts w:ascii="Times New Roman" w:hAnsi="Times New Roman"/>
          <w:b/>
          <w:sz w:val="28"/>
          <w:szCs w:val="28"/>
        </w:rPr>
      </w:pPr>
      <w:r w:rsidRPr="000E125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E125F">
        <w:rPr>
          <w:rFonts w:ascii="Times New Roman" w:hAnsi="Times New Roman"/>
          <w:b/>
          <w:sz w:val="28"/>
          <w:szCs w:val="28"/>
        </w:rPr>
        <w:tab/>
      </w:r>
      <w:r w:rsidRPr="000E125F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 xml:space="preserve"> </w:t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5B53FB">
        <w:rPr>
          <w:rFonts w:ascii="Times New Roman" w:hAnsi="Times New Roman"/>
          <w:b/>
          <w:sz w:val="28"/>
          <w:szCs w:val="28"/>
        </w:rPr>
        <w:t xml:space="preserve">      </w:t>
      </w:r>
      <w:r w:rsidR="00112335">
        <w:rPr>
          <w:rFonts w:ascii="Times New Roman" w:hAnsi="Times New Roman"/>
          <w:b/>
          <w:sz w:val="28"/>
          <w:szCs w:val="28"/>
        </w:rPr>
        <w:t xml:space="preserve"> </w:t>
      </w:r>
      <w:r w:rsidRPr="000E125F">
        <w:rPr>
          <w:rFonts w:ascii="Times New Roman" w:hAnsi="Times New Roman"/>
          <w:b/>
          <w:sz w:val="28"/>
          <w:szCs w:val="28"/>
        </w:rPr>
        <w:t>А.В.</w:t>
      </w:r>
      <w:r w:rsidR="002E0B9E">
        <w:rPr>
          <w:rFonts w:ascii="Times New Roman" w:hAnsi="Times New Roman"/>
          <w:b/>
          <w:sz w:val="28"/>
          <w:szCs w:val="28"/>
        </w:rPr>
        <w:t xml:space="preserve"> </w:t>
      </w:r>
      <w:r w:rsidRPr="000E125F">
        <w:rPr>
          <w:rFonts w:ascii="Times New Roman" w:hAnsi="Times New Roman"/>
          <w:b/>
          <w:sz w:val="28"/>
          <w:szCs w:val="28"/>
        </w:rPr>
        <w:t>Никитин</w:t>
      </w:r>
    </w:p>
    <w:p w14:paraId="6ADBE462" w14:textId="34249422" w:rsidR="00887572" w:rsidRDefault="00887572" w:rsidP="00C51BEE">
      <w:pPr>
        <w:pStyle w:val="afb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87572">
        <w:rPr>
          <w:rFonts w:ascii="Times New Roman" w:hAnsi="Times New Roman"/>
          <w:color w:val="auto"/>
          <w:sz w:val="28"/>
          <w:szCs w:val="28"/>
        </w:rPr>
        <w:lastRenderedPageBreak/>
        <w:t>Приложение к постановлению</w:t>
      </w:r>
      <w:r w:rsidR="00C51B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7572">
        <w:rPr>
          <w:rFonts w:ascii="Times New Roman" w:hAnsi="Times New Roman"/>
          <w:color w:val="auto"/>
          <w:sz w:val="28"/>
          <w:szCs w:val="28"/>
        </w:rPr>
        <w:t>администрации муниципального</w:t>
      </w:r>
      <w:r w:rsidR="00C51B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7572">
        <w:rPr>
          <w:rFonts w:ascii="Times New Roman" w:hAnsi="Times New Roman"/>
          <w:color w:val="auto"/>
          <w:sz w:val="28"/>
          <w:szCs w:val="28"/>
        </w:rPr>
        <w:t>района от</w:t>
      </w:r>
      <w:r w:rsidR="00AB52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1BEE">
        <w:rPr>
          <w:rFonts w:ascii="Times New Roman" w:hAnsi="Times New Roman"/>
          <w:color w:val="auto"/>
          <w:sz w:val="28"/>
          <w:szCs w:val="28"/>
        </w:rPr>
        <w:t>29.12.2023 г. №693</w:t>
      </w:r>
    </w:p>
    <w:p w14:paraId="10D57246" w14:textId="77777777" w:rsidR="00BF1B7E" w:rsidRDefault="00BF1B7E" w:rsidP="00BF1B7E">
      <w:pPr>
        <w:ind w:left="368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8DA5D8" w14:textId="77777777" w:rsidR="00E73953" w:rsidRPr="000E125F" w:rsidRDefault="00E73953" w:rsidP="00E7395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ПАСПОРТ</w:t>
      </w:r>
    </w:p>
    <w:p w14:paraId="40203512" w14:textId="77777777" w:rsidR="00E73953" w:rsidRDefault="00E73953" w:rsidP="00E7395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464E">
        <w:rPr>
          <w:rFonts w:ascii="Times New Roman" w:hAnsi="Times New Roman" w:cs="Times New Roman"/>
          <w:b/>
          <w:bCs/>
          <w:color w:val="auto"/>
          <w:szCs w:val="28"/>
        </w:rPr>
        <w:t xml:space="preserve">муниципальной программы «Развитие культуры на территории </w:t>
      </w:r>
      <w:r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>Турковского муниципального района</w:t>
      </w:r>
      <w:r w:rsidR="002C720F"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</w:t>
      </w:r>
      <w:r w:rsidR="007227C1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257EA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3257EA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0E12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годы</w:t>
      </w:r>
      <w:r w:rsidR="00AB5C6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268"/>
        <w:gridCol w:w="1559"/>
        <w:gridCol w:w="1418"/>
        <w:gridCol w:w="1276"/>
      </w:tblGrid>
      <w:tr w:rsidR="00E73953" w:rsidRPr="002E0B9E" w14:paraId="7CFDF1F9" w14:textId="77777777" w:rsidTr="00542AB4">
        <w:trPr>
          <w:trHeight w:val="8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911" w14:textId="77777777" w:rsidR="00E73953" w:rsidRPr="002E0B9E" w:rsidRDefault="00E73953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FBC" w14:textId="77777777" w:rsidR="00E73953" w:rsidRPr="002E0B9E" w:rsidRDefault="00E73953" w:rsidP="002E0B9E">
            <w:pPr>
              <w:ind w:left="23" w:right="23" w:firstLine="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7227C1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культуры 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Турковского</w:t>
            </w:r>
            <w:r w:rsidRPr="002E0B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D411FC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района</w:t>
            </w:r>
            <w:r w:rsidR="002C720F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7227C1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202</w:t>
            </w:r>
            <w:r w:rsidR="00325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</w:t>
            </w:r>
            <w:r w:rsidR="00325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1B1B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годы (далее Программа)</w:t>
            </w:r>
          </w:p>
        </w:tc>
      </w:tr>
      <w:tr w:rsidR="00E73953" w:rsidRPr="002E0B9E" w14:paraId="4D7C7CF0" w14:textId="77777777" w:rsidTr="00542A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634" w14:textId="77777777" w:rsidR="00E73953" w:rsidRPr="002E0B9E" w:rsidRDefault="000E125F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</w:t>
            </w:r>
            <w:r w:rsidR="00E73953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F65" w14:textId="77777777" w:rsidR="00E73953" w:rsidRPr="002E0B9E" w:rsidRDefault="00E73953" w:rsidP="00E551DA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/>
              <w:ind w:left="23" w:firstLine="7"/>
              <w:jc w:val="left"/>
              <w:rPr>
                <w:rStyle w:val="13"/>
                <w:sz w:val="28"/>
                <w:szCs w:val="28"/>
                <w:lang w:val="ru-RU" w:eastAsia="ru-RU"/>
              </w:rPr>
            </w:pPr>
            <w:r w:rsidRPr="002E0B9E">
              <w:rPr>
                <w:rStyle w:val="13"/>
                <w:sz w:val="28"/>
                <w:szCs w:val="28"/>
                <w:lang w:val="ru-RU" w:eastAsia="ru-RU"/>
              </w:rPr>
              <w:t>Сохранение и развитие:</w:t>
            </w:r>
          </w:p>
          <w:p w14:paraId="649562F8" w14:textId="77777777" w:rsidR="00E73953" w:rsidRPr="002E0B9E" w:rsidRDefault="00E73953" w:rsidP="00E551DA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left="23" w:firstLine="7"/>
              <w:jc w:val="left"/>
              <w:rPr>
                <w:rStyle w:val="13"/>
                <w:sz w:val="28"/>
                <w:szCs w:val="28"/>
                <w:lang w:val="ru-RU" w:eastAsia="ru-RU"/>
              </w:rPr>
            </w:pPr>
            <w:r w:rsidRPr="002E0B9E">
              <w:rPr>
                <w:rStyle w:val="13"/>
                <w:sz w:val="28"/>
                <w:szCs w:val="28"/>
                <w:lang w:val="ru-RU" w:eastAsia="ru-RU"/>
              </w:rPr>
              <w:t>-</w:t>
            </w:r>
            <w:r w:rsidR="00E551DA">
              <w:rPr>
                <w:rStyle w:val="13"/>
                <w:sz w:val="28"/>
                <w:szCs w:val="28"/>
                <w:lang w:val="ru-RU" w:eastAsia="ru-RU"/>
              </w:rPr>
              <w:t xml:space="preserve"> </w:t>
            </w:r>
            <w:r w:rsidRPr="002E0B9E">
              <w:rPr>
                <w:rStyle w:val="13"/>
                <w:sz w:val="28"/>
                <w:szCs w:val="28"/>
                <w:lang w:val="ru-RU" w:eastAsia="ru-RU"/>
              </w:rPr>
              <w:t>библиотечной и культурно-досуговой деятельности</w:t>
            </w:r>
            <w:r w:rsidR="00276CE2">
              <w:rPr>
                <w:rStyle w:val="13"/>
                <w:sz w:val="28"/>
                <w:szCs w:val="28"/>
                <w:lang w:val="ru-RU" w:eastAsia="ru-RU"/>
              </w:rPr>
              <w:t>;</w:t>
            </w:r>
            <w:r w:rsidRPr="002E0B9E">
              <w:rPr>
                <w:rStyle w:val="13"/>
                <w:sz w:val="28"/>
                <w:szCs w:val="28"/>
                <w:lang w:val="ru-RU" w:eastAsia="ru-RU"/>
              </w:rPr>
              <w:t xml:space="preserve"> </w:t>
            </w:r>
          </w:p>
          <w:p w14:paraId="5202B8E8" w14:textId="77777777" w:rsidR="00E73953" w:rsidRPr="002E0B9E" w:rsidRDefault="00E73953" w:rsidP="00E551DA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left="23" w:firstLine="7"/>
              <w:jc w:val="left"/>
              <w:rPr>
                <w:sz w:val="28"/>
                <w:szCs w:val="28"/>
                <w:lang w:val="ru-RU" w:eastAsia="ru-RU"/>
              </w:rPr>
            </w:pPr>
            <w:r w:rsidRPr="002E0B9E">
              <w:rPr>
                <w:rStyle w:val="13"/>
                <w:sz w:val="28"/>
                <w:szCs w:val="28"/>
                <w:lang w:val="ru-RU" w:eastAsia="ru-RU"/>
              </w:rPr>
              <w:t>- создание условий для расширения доступности услуг культуры</w:t>
            </w:r>
            <w:r w:rsidR="00AB5C69" w:rsidRPr="002E0B9E">
              <w:rPr>
                <w:rStyle w:val="13"/>
                <w:sz w:val="28"/>
                <w:szCs w:val="28"/>
                <w:lang w:val="ru-RU" w:eastAsia="ru-RU"/>
              </w:rPr>
              <w:t xml:space="preserve"> </w:t>
            </w:r>
            <w:r w:rsidRPr="002E0B9E">
              <w:rPr>
                <w:rStyle w:val="13"/>
                <w:sz w:val="28"/>
                <w:szCs w:val="28"/>
                <w:lang w:val="ru-RU" w:eastAsia="ru-RU"/>
              </w:rPr>
              <w:t>в</w:t>
            </w:r>
            <w:r w:rsidR="00AB5C69" w:rsidRPr="002E0B9E">
              <w:rPr>
                <w:rStyle w:val="13"/>
                <w:sz w:val="28"/>
                <w:szCs w:val="28"/>
                <w:lang w:val="ru-RU" w:eastAsia="ru-RU"/>
              </w:rPr>
              <w:t xml:space="preserve"> </w:t>
            </w:r>
            <w:r w:rsidRPr="002E0B9E">
              <w:rPr>
                <w:sz w:val="28"/>
                <w:szCs w:val="28"/>
              </w:rPr>
              <w:t>Турковско</w:t>
            </w:r>
            <w:r w:rsidRPr="002E0B9E">
              <w:rPr>
                <w:sz w:val="28"/>
                <w:szCs w:val="28"/>
                <w:lang w:val="ru-RU"/>
              </w:rPr>
              <w:t>м</w:t>
            </w:r>
            <w:r w:rsidR="00276CE2">
              <w:rPr>
                <w:sz w:val="28"/>
                <w:szCs w:val="28"/>
                <w:lang w:val="ru-RU"/>
              </w:rPr>
              <w:t xml:space="preserve"> муниципальном </w:t>
            </w:r>
            <w:r w:rsidRPr="002E0B9E">
              <w:rPr>
                <w:rStyle w:val="13"/>
                <w:sz w:val="28"/>
                <w:szCs w:val="28"/>
                <w:lang w:val="ru-RU" w:eastAsia="ru-RU"/>
              </w:rPr>
              <w:t xml:space="preserve"> районе.</w:t>
            </w:r>
          </w:p>
        </w:tc>
      </w:tr>
      <w:tr w:rsidR="00E73953" w:rsidRPr="002E0B9E" w14:paraId="0D03C5AA" w14:textId="77777777" w:rsidTr="00542A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E92A" w14:textId="77777777" w:rsidR="00E73953" w:rsidRPr="002E0B9E" w:rsidRDefault="000E125F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муниципальной П</w:t>
            </w:r>
            <w:r w:rsidR="00E73953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243" w14:textId="77777777" w:rsidR="00E73953" w:rsidRPr="002E0B9E" w:rsidRDefault="00E73953" w:rsidP="002E0B9E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left="23" w:firstLine="7"/>
              <w:rPr>
                <w:rStyle w:val="13"/>
                <w:sz w:val="28"/>
                <w:szCs w:val="28"/>
                <w:lang w:val="ru-RU" w:eastAsia="ru-RU"/>
              </w:rPr>
            </w:pPr>
            <w:r w:rsidRPr="002E0B9E">
              <w:rPr>
                <w:rStyle w:val="13"/>
                <w:sz w:val="28"/>
                <w:szCs w:val="28"/>
                <w:lang w:val="ru-RU" w:eastAsia="ru-RU"/>
              </w:rPr>
              <w:t>Стимулирование творческой активности населения, поддержка организаций в сфере культуры.</w:t>
            </w:r>
            <w:r w:rsidRPr="002E0B9E">
              <w:rPr>
                <w:rStyle w:val="13"/>
                <w:sz w:val="28"/>
                <w:szCs w:val="28"/>
                <w:lang w:val="ru-RU" w:eastAsia="ru-RU"/>
              </w:rPr>
              <w:t xml:space="preserve"> </w:t>
            </w:r>
          </w:p>
          <w:p w14:paraId="119144A9" w14:textId="77777777" w:rsidR="00E73953" w:rsidRPr="002E0B9E" w:rsidRDefault="00E73953" w:rsidP="002E0B9E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left="23" w:firstLine="7"/>
              <w:rPr>
                <w:sz w:val="28"/>
                <w:szCs w:val="28"/>
                <w:lang w:val="ru-RU" w:eastAsia="ru-RU"/>
              </w:rPr>
            </w:pPr>
            <w:r w:rsidRPr="002E0B9E">
              <w:rPr>
                <w:rStyle w:val="13"/>
                <w:sz w:val="28"/>
                <w:szCs w:val="28"/>
                <w:lang w:val="ru-RU" w:eastAsia="ru-RU"/>
              </w:rPr>
              <w:t>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</w:tc>
      </w:tr>
      <w:tr w:rsidR="00E73953" w:rsidRPr="002E0B9E" w14:paraId="55F83727" w14:textId="77777777" w:rsidTr="00542A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C0F" w14:textId="77777777" w:rsidR="00E73953" w:rsidRPr="002E0B9E" w:rsidRDefault="000E125F" w:rsidP="002E0B9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 муниципальной П</w:t>
            </w:r>
            <w:r w:rsidR="00E73953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939" w14:textId="77777777" w:rsidR="00E73953" w:rsidRPr="002E0B9E" w:rsidRDefault="00E73953" w:rsidP="002E0B9E">
            <w:pPr>
              <w:tabs>
                <w:tab w:val="left" w:pos="537"/>
              </w:tabs>
              <w:ind w:left="23" w:firstLine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7227C1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25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325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E73953" w:rsidRPr="002E0B9E" w14:paraId="7E8C8E43" w14:textId="77777777" w:rsidTr="00542A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CE5" w14:textId="77777777" w:rsidR="00E73953" w:rsidRPr="002E0B9E" w:rsidRDefault="00E73953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BFC" w14:textId="77777777" w:rsidR="00E73953" w:rsidRPr="002E0B9E" w:rsidRDefault="00E73953" w:rsidP="002E0B9E">
            <w:pPr>
              <w:tabs>
                <w:tab w:val="left" w:pos="537"/>
              </w:tabs>
              <w:ind w:left="23" w:firstLine="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Тур</w:t>
            </w:r>
            <w:r w:rsidR="00E06584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ковского муниципального района,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МУК «Турковский районный Дом культуры»</w:t>
            </w:r>
            <w:r w:rsidR="00E06584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06584" w:rsidRPr="002E0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РМУК «Турковская межпоселенческая центральная библиотека»</w:t>
            </w:r>
            <w:r w:rsidR="004D3D92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C13DF" w:rsidRPr="002E0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  <w:tr w:rsidR="00E73953" w:rsidRPr="002E0B9E" w14:paraId="44D25844" w14:textId="77777777" w:rsidTr="00542AB4">
        <w:trPr>
          <w:trHeight w:val="3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97A0" w14:textId="77777777" w:rsidR="00E73953" w:rsidRPr="002E0B9E" w:rsidRDefault="00E73953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CA2" w14:textId="77777777" w:rsidR="00E73953" w:rsidRPr="002E0B9E" w:rsidRDefault="00E73953" w:rsidP="002E0B9E">
            <w:pPr>
              <w:ind w:left="23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(тыс. руб.)</w:t>
            </w:r>
          </w:p>
        </w:tc>
      </w:tr>
      <w:tr w:rsidR="00D411FC" w:rsidRPr="002E0B9E" w14:paraId="7FDA4159" w14:textId="77777777" w:rsidTr="00542AB4">
        <w:trPr>
          <w:trHeight w:val="32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474" w14:textId="77777777" w:rsidR="00D411FC" w:rsidRPr="002E0B9E" w:rsidRDefault="00D411FC" w:rsidP="002E0B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87B" w14:textId="77777777" w:rsidR="00D411FC" w:rsidRPr="002E0B9E" w:rsidRDefault="00D411FC" w:rsidP="002E0B9E">
            <w:pPr>
              <w:ind w:left="23"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790" w14:textId="77777777" w:rsidR="00D411FC" w:rsidRPr="002E0B9E" w:rsidRDefault="007227C1" w:rsidP="002E0B9E">
            <w:pPr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9901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D411FC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A31" w14:textId="77777777" w:rsidR="00D411FC" w:rsidRPr="002E0B9E" w:rsidRDefault="007227C1" w:rsidP="002E0B9E">
            <w:pPr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9901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D411FC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5CF" w14:textId="77777777" w:rsidR="00D411FC" w:rsidRPr="002E0B9E" w:rsidRDefault="007227C1" w:rsidP="002E0B9E">
            <w:pPr>
              <w:ind w:firstLine="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9901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D411FC"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  <w:tr w:rsidR="00CB100D" w:rsidRPr="002E0B9E" w14:paraId="6B09D9E3" w14:textId="77777777" w:rsidTr="00C35712">
        <w:trPr>
          <w:trHeight w:val="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FAA6" w14:textId="77777777" w:rsidR="00CB100D" w:rsidRPr="002E0B9E" w:rsidRDefault="00CB100D" w:rsidP="00CB10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44E" w14:textId="77777777" w:rsidR="00CB100D" w:rsidRPr="002E0B9E" w:rsidRDefault="00093086" w:rsidP="00CB100D">
            <w:pPr>
              <w:pStyle w:val="NoSpacing"/>
              <w:ind w:left="23"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F3DE" w14:textId="77777777" w:rsidR="00CB100D" w:rsidRPr="002E0B9E" w:rsidRDefault="00093086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C32" w14:textId="77777777" w:rsidR="00CB100D" w:rsidRPr="002E0B9E" w:rsidRDefault="00990106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6E6" w14:textId="77777777" w:rsidR="00CB100D" w:rsidRPr="002E0B9E" w:rsidRDefault="001565D1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11936,5</w:t>
            </w:r>
          </w:p>
        </w:tc>
      </w:tr>
      <w:tr w:rsidR="00CB100D" w:rsidRPr="002E0B9E" w14:paraId="1B70345B" w14:textId="77777777" w:rsidTr="00542AB4">
        <w:trPr>
          <w:trHeight w:val="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C7A" w14:textId="77777777" w:rsidR="00CB100D" w:rsidRPr="002E0B9E" w:rsidRDefault="00CB100D" w:rsidP="00CB10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 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DA1" w14:textId="77777777" w:rsidR="00CB100D" w:rsidRPr="002E0B9E" w:rsidRDefault="00093086" w:rsidP="00CB100D">
            <w:pPr>
              <w:pStyle w:val="NoSpacing"/>
              <w:ind w:left="23"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654" w14:textId="77777777" w:rsidR="00CB100D" w:rsidRPr="002E0B9E" w:rsidRDefault="00093086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A04" w14:textId="77777777" w:rsidR="00CB100D" w:rsidRPr="002E0B9E" w:rsidRDefault="001565D1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974" w14:textId="77777777" w:rsidR="00CB100D" w:rsidRPr="002E0B9E" w:rsidRDefault="001565D1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10836,5</w:t>
            </w:r>
          </w:p>
        </w:tc>
      </w:tr>
      <w:tr w:rsidR="00CB100D" w:rsidRPr="002E0B9E" w14:paraId="1AA087C9" w14:textId="77777777" w:rsidTr="00542AB4">
        <w:trPr>
          <w:trHeight w:val="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909" w14:textId="77777777" w:rsidR="00CB100D" w:rsidRPr="002E0B9E" w:rsidRDefault="00CB100D" w:rsidP="00CB10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E08" w14:textId="77777777" w:rsidR="00CB100D" w:rsidRPr="002E0B9E" w:rsidRDefault="00093086" w:rsidP="00CB100D">
            <w:pPr>
              <w:pStyle w:val="NoSpacing"/>
              <w:ind w:left="23"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61A1" w14:textId="77777777" w:rsidR="00CB100D" w:rsidRPr="002E0B9E" w:rsidRDefault="00093086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438" w14:textId="77777777" w:rsidR="00CB100D" w:rsidRPr="002E0B9E" w:rsidRDefault="00D77643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42A" w14:textId="77777777" w:rsidR="00CB100D" w:rsidRPr="002E0B9E" w:rsidRDefault="00CB100D" w:rsidP="00CB100D">
            <w:pPr>
              <w:pStyle w:val="NoSpacing"/>
              <w:ind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100D" w:rsidRPr="002E0B9E" w14:paraId="39C349F6" w14:textId="77777777" w:rsidTr="00542AB4">
        <w:trPr>
          <w:trHeight w:val="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C69" w14:textId="77777777" w:rsidR="00CB100D" w:rsidRPr="002E0B9E" w:rsidRDefault="00CB100D" w:rsidP="00CB10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912" w14:textId="77777777" w:rsidR="00CB100D" w:rsidRPr="002E0B9E" w:rsidRDefault="00093086" w:rsidP="00CB100D">
            <w:pPr>
              <w:pStyle w:val="300"/>
              <w:shd w:val="clear" w:color="auto" w:fill="auto"/>
              <w:spacing w:before="0" w:after="0" w:line="240" w:lineRule="auto"/>
              <w:ind w:left="23"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8D5" w14:textId="77777777" w:rsidR="00CB100D" w:rsidRPr="002E0B9E" w:rsidRDefault="00093086" w:rsidP="00CB100D">
            <w:pPr>
              <w:pStyle w:val="300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F6F" w14:textId="77777777" w:rsidR="00CB100D" w:rsidRPr="002E0B9E" w:rsidRDefault="00D77643" w:rsidP="00CB100D">
            <w:pPr>
              <w:pStyle w:val="300"/>
              <w:shd w:val="clear" w:color="auto" w:fill="auto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6CF" w14:textId="77777777" w:rsidR="00CB100D" w:rsidRPr="002E0B9E" w:rsidRDefault="00D77643" w:rsidP="00CB100D">
            <w:pPr>
              <w:pStyle w:val="300"/>
              <w:shd w:val="clear" w:color="auto" w:fill="auto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0</w:t>
            </w:r>
          </w:p>
        </w:tc>
      </w:tr>
      <w:tr w:rsidR="00CB100D" w:rsidRPr="002E0B9E" w14:paraId="20624C7E" w14:textId="77777777" w:rsidTr="00542AB4">
        <w:trPr>
          <w:trHeight w:val="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3876" w14:textId="77777777" w:rsidR="00CB100D" w:rsidRPr="002E0B9E" w:rsidRDefault="00CB100D" w:rsidP="00CB10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564" w14:textId="77777777" w:rsidR="00CB100D" w:rsidRPr="002E0B9E" w:rsidRDefault="00CB100D" w:rsidP="00CB100D">
            <w:pPr>
              <w:pStyle w:val="300"/>
              <w:shd w:val="clear" w:color="auto" w:fill="auto"/>
              <w:spacing w:before="0" w:after="0" w:line="240" w:lineRule="auto"/>
              <w:ind w:left="23"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8D5700">
              <w:rPr>
                <w:sz w:val="28"/>
                <w:szCs w:val="28"/>
              </w:rPr>
              <w:t>3320,0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4F4" w14:textId="77777777" w:rsidR="00CB100D" w:rsidRPr="002E0B9E" w:rsidRDefault="00CB100D" w:rsidP="00CB100D">
            <w:pPr>
              <w:pStyle w:val="300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8D5700">
              <w:rPr>
                <w:sz w:val="28"/>
                <w:szCs w:val="28"/>
              </w:rPr>
              <w:t>1120,0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67F" w14:textId="77777777" w:rsidR="00CB100D" w:rsidRPr="002E0B9E" w:rsidRDefault="00CB100D" w:rsidP="00CB100D">
            <w:pPr>
              <w:pStyle w:val="300"/>
              <w:shd w:val="clear" w:color="auto" w:fill="auto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8D5700">
              <w:rPr>
                <w:sz w:val="28"/>
                <w:szCs w:val="28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B8AC" w14:textId="77777777" w:rsidR="00CB100D" w:rsidRPr="002E0B9E" w:rsidRDefault="00CB100D" w:rsidP="00CB100D">
            <w:pPr>
              <w:pStyle w:val="300"/>
              <w:shd w:val="clear" w:color="auto" w:fill="auto"/>
              <w:spacing w:before="0" w:after="0" w:line="240" w:lineRule="auto"/>
              <w:ind w:right="23" w:firstLine="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8D5700">
              <w:rPr>
                <w:sz w:val="28"/>
                <w:szCs w:val="28"/>
              </w:rPr>
              <w:t>1100,0</w:t>
            </w:r>
          </w:p>
        </w:tc>
      </w:tr>
    </w:tbl>
    <w:p w14:paraId="761D457A" w14:textId="77777777" w:rsidR="00C133EA" w:rsidRPr="00A44B23" w:rsidRDefault="00C133EA" w:rsidP="004C06C1">
      <w:pPr>
        <w:rPr>
          <w:rFonts w:ascii="Times New Roman" w:hAnsi="Times New Roman" w:cs="Times New Roman"/>
          <w:b/>
          <w:sz w:val="26"/>
          <w:szCs w:val="26"/>
        </w:rPr>
      </w:pPr>
    </w:p>
    <w:p w14:paraId="2F6054FB" w14:textId="77777777" w:rsidR="00AB67D0" w:rsidRDefault="00AB67D0" w:rsidP="00EE508B">
      <w:pPr>
        <w:pStyle w:val="300"/>
        <w:shd w:val="clear" w:color="auto" w:fill="auto"/>
        <w:spacing w:before="0" w:after="0" w:line="240" w:lineRule="auto"/>
        <w:ind w:firstLine="709"/>
        <w:jc w:val="center"/>
        <w:rPr>
          <w:rStyle w:val="41"/>
          <w:b/>
          <w:sz w:val="28"/>
          <w:szCs w:val="28"/>
          <w:lang w:val="ru-RU"/>
        </w:rPr>
      </w:pPr>
    </w:p>
    <w:p w14:paraId="1DA8F94D" w14:textId="77777777" w:rsidR="00E70B2A" w:rsidRDefault="00E70B2A" w:rsidP="00EE508B">
      <w:pPr>
        <w:pStyle w:val="300"/>
        <w:shd w:val="clear" w:color="auto" w:fill="auto"/>
        <w:spacing w:before="0" w:after="0" w:line="240" w:lineRule="auto"/>
        <w:ind w:firstLine="709"/>
        <w:jc w:val="center"/>
        <w:rPr>
          <w:rStyle w:val="41"/>
          <w:b/>
          <w:sz w:val="28"/>
          <w:szCs w:val="28"/>
          <w:lang w:val="ru-RU"/>
        </w:rPr>
      </w:pPr>
    </w:p>
    <w:p w14:paraId="7670C9D3" w14:textId="77777777" w:rsidR="00E73953" w:rsidRPr="003A492D" w:rsidRDefault="00EE508B" w:rsidP="00EE508B">
      <w:pPr>
        <w:pStyle w:val="300"/>
        <w:shd w:val="clear" w:color="auto" w:fill="auto"/>
        <w:spacing w:before="0" w:after="0" w:line="240" w:lineRule="auto"/>
        <w:ind w:firstLine="709"/>
        <w:jc w:val="center"/>
        <w:rPr>
          <w:rStyle w:val="41"/>
          <w:b/>
          <w:sz w:val="28"/>
          <w:szCs w:val="28"/>
          <w:lang w:val="ru-RU"/>
        </w:rPr>
      </w:pPr>
      <w:r>
        <w:rPr>
          <w:rStyle w:val="41"/>
          <w:b/>
          <w:sz w:val="28"/>
          <w:szCs w:val="28"/>
          <w:lang w:val="ru-RU"/>
        </w:rPr>
        <w:lastRenderedPageBreak/>
        <w:t xml:space="preserve">1. </w:t>
      </w:r>
      <w:r w:rsidR="00E73953" w:rsidRPr="00887572">
        <w:rPr>
          <w:rStyle w:val="41"/>
          <w:b/>
          <w:sz w:val="28"/>
          <w:szCs w:val="28"/>
        </w:rPr>
        <w:t>Общая характеристика текущего состояния социально-экономического развития</w:t>
      </w:r>
      <w:r w:rsidR="00887572" w:rsidRPr="00887572">
        <w:rPr>
          <w:rStyle w:val="41"/>
          <w:b/>
          <w:sz w:val="28"/>
          <w:szCs w:val="28"/>
          <w:lang w:val="ru-RU"/>
        </w:rPr>
        <w:t xml:space="preserve"> </w:t>
      </w:r>
      <w:r w:rsidR="00E73953" w:rsidRPr="00887572">
        <w:rPr>
          <w:b/>
          <w:sz w:val="28"/>
          <w:szCs w:val="28"/>
        </w:rPr>
        <w:t>Турковского</w:t>
      </w:r>
      <w:r w:rsidR="00E73953" w:rsidRPr="00887572">
        <w:rPr>
          <w:rStyle w:val="41"/>
          <w:b/>
          <w:sz w:val="28"/>
          <w:szCs w:val="28"/>
        </w:rPr>
        <w:t xml:space="preserve"> муниципального района</w:t>
      </w:r>
      <w:r w:rsidR="00E73953" w:rsidRPr="00887572">
        <w:rPr>
          <w:rStyle w:val="41"/>
          <w:b/>
          <w:sz w:val="28"/>
          <w:szCs w:val="28"/>
          <w:lang w:val="ru-RU"/>
        </w:rPr>
        <w:t xml:space="preserve"> </w:t>
      </w:r>
      <w:r w:rsidR="00E73953" w:rsidRPr="00887572">
        <w:rPr>
          <w:rStyle w:val="41"/>
          <w:b/>
          <w:sz w:val="28"/>
          <w:szCs w:val="28"/>
        </w:rPr>
        <w:t xml:space="preserve">в </w:t>
      </w:r>
      <w:r w:rsidR="007C2A57" w:rsidRPr="00887572">
        <w:rPr>
          <w:rStyle w:val="41"/>
          <w:b/>
          <w:sz w:val="28"/>
          <w:szCs w:val="28"/>
        </w:rPr>
        <w:t xml:space="preserve">сфере реализации </w:t>
      </w:r>
      <w:r w:rsidR="002E0B9E" w:rsidRPr="00887572">
        <w:rPr>
          <w:rStyle w:val="41"/>
          <w:b/>
          <w:sz w:val="28"/>
          <w:szCs w:val="28"/>
          <w:lang w:val="ru-RU"/>
        </w:rPr>
        <w:t>П</w:t>
      </w:r>
      <w:r w:rsidR="003A492D">
        <w:rPr>
          <w:rStyle w:val="41"/>
          <w:b/>
          <w:sz w:val="28"/>
          <w:szCs w:val="28"/>
          <w:lang w:val="ru-RU"/>
        </w:rPr>
        <w:t>рограммы</w:t>
      </w:r>
    </w:p>
    <w:p w14:paraId="5FFB8F19" w14:textId="77777777" w:rsidR="00EE508B" w:rsidRPr="00887572" w:rsidRDefault="00EE508B" w:rsidP="00EE508B">
      <w:pPr>
        <w:pStyle w:val="300"/>
        <w:shd w:val="clear" w:color="auto" w:fill="auto"/>
        <w:spacing w:before="0" w:after="0" w:line="240" w:lineRule="auto"/>
        <w:ind w:firstLine="709"/>
        <w:rPr>
          <w:rStyle w:val="41"/>
          <w:b/>
          <w:sz w:val="28"/>
          <w:szCs w:val="28"/>
        </w:rPr>
      </w:pPr>
    </w:p>
    <w:p w14:paraId="50AD9E34" w14:textId="0ABB473A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района в систему художествен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ного образования,</w:t>
      </w:r>
      <w:r w:rsidR="009774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14:paraId="2F9B0EDA" w14:textId="77777777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>Турковского</w:t>
      </w: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</w: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softHyphen/>
        <w:t>-досуговой инфраструктуры для населения.</w:t>
      </w:r>
    </w:p>
    <w:p w14:paraId="6A95927E" w14:textId="6094E3EF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Культурное обслуживание населения района осуществляют: </w:t>
      </w:r>
    </w:p>
    <w:p w14:paraId="0721C8B0" w14:textId="4AF926FC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9E">
        <w:rPr>
          <w:rFonts w:ascii="Times New Roman" w:eastAsia="Calibri" w:hAnsi="Times New Roman" w:cs="Times New Roman"/>
          <w:color w:val="auto"/>
          <w:sz w:val="28"/>
          <w:szCs w:val="28"/>
        </w:rPr>
        <w:t>- МУК «Турковский районный Дом культуры»</w:t>
      </w:r>
      <w:r w:rsidRPr="002E0B9E">
        <w:rPr>
          <w:rFonts w:ascii="Times New Roman" w:hAnsi="Times New Roman" w:cs="Times New Roman"/>
          <w:sz w:val="28"/>
          <w:szCs w:val="28"/>
        </w:rPr>
        <w:t xml:space="preserve"> (сельских филиалов</w:t>
      </w:r>
      <w:r w:rsidR="00080E49">
        <w:rPr>
          <w:rFonts w:ascii="Times New Roman" w:hAnsi="Times New Roman" w:cs="Times New Roman"/>
          <w:sz w:val="28"/>
          <w:szCs w:val="28"/>
        </w:rPr>
        <w:t xml:space="preserve"> </w:t>
      </w:r>
      <w:r w:rsidRPr="002E0B9E">
        <w:rPr>
          <w:rFonts w:ascii="Times New Roman" w:hAnsi="Times New Roman" w:cs="Times New Roman"/>
          <w:sz w:val="28"/>
          <w:szCs w:val="28"/>
        </w:rPr>
        <w:t>-</w:t>
      </w:r>
      <w:r w:rsidR="00080E49">
        <w:rPr>
          <w:rFonts w:ascii="Times New Roman" w:hAnsi="Times New Roman" w:cs="Times New Roman"/>
          <w:sz w:val="28"/>
          <w:szCs w:val="28"/>
        </w:rPr>
        <w:t xml:space="preserve"> </w:t>
      </w:r>
      <w:r w:rsidRPr="002E0B9E">
        <w:rPr>
          <w:rFonts w:ascii="Times New Roman" w:hAnsi="Times New Roman" w:cs="Times New Roman"/>
          <w:sz w:val="28"/>
          <w:szCs w:val="28"/>
        </w:rPr>
        <w:t>8</w:t>
      </w:r>
      <w:r w:rsidR="00080E49">
        <w:rPr>
          <w:rFonts w:ascii="Times New Roman" w:hAnsi="Times New Roman" w:cs="Times New Roman"/>
          <w:sz w:val="28"/>
          <w:szCs w:val="28"/>
        </w:rPr>
        <w:t>, структурных подразделений – 3 (Турковский краеведческий музей, кинотеатр «Космос», многофункциональный мобильный культурный центр);</w:t>
      </w:r>
    </w:p>
    <w:p w14:paraId="361CC468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>- РМУК «Турковская межпоселенческая центральная библиотека» (детская и 11 сельских библиотеки-филиала)</w:t>
      </w:r>
      <w:r w:rsidR="00AA54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8A793AA" w14:textId="77777777" w:rsidR="00E73953" w:rsidRPr="002E0B9E" w:rsidRDefault="00E73953" w:rsidP="00EE508B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E0B9E">
        <w:rPr>
          <w:color w:val="auto"/>
          <w:sz w:val="28"/>
          <w:szCs w:val="28"/>
        </w:rPr>
        <w:t xml:space="preserve">В Турковском муниципальном районе сформирована и действует централизованная библиотечная система. Объединение библиотек вокруг межпоселенческой (центральной библиотеки) в единую централизованную библиотечную систему исторически сложилось и экономически оправдано. </w:t>
      </w:r>
    </w:p>
    <w:p w14:paraId="1FD897FB" w14:textId="77777777" w:rsidR="00E73953" w:rsidRPr="002E0B9E" w:rsidRDefault="00E73953" w:rsidP="00EE508B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E0B9E">
        <w:rPr>
          <w:color w:val="auto"/>
          <w:sz w:val="28"/>
          <w:szCs w:val="28"/>
        </w:rPr>
        <w:t>Усилия всего библиотечного сообщества направлены на сохранение целостности библиотечного обслуживания в целях обеспечения свободного и равного доступа к информации каждого жителя, независимо от места его проживания.</w:t>
      </w:r>
    </w:p>
    <w:p w14:paraId="534B4D00" w14:textId="77777777" w:rsidR="00E73953" w:rsidRPr="002E0B9E" w:rsidRDefault="00E73953" w:rsidP="00EE508B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E0B9E">
        <w:rPr>
          <w:color w:val="auto"/>
          <w:sz w:val="28"/>
          <w:szCs w:val="28"/>
        </w:rPr>
        <w:t xml:space="preserve">Располагая информационными, кадровыми и финансовыми ресурсами, библиотечные системы осуществляют программы компьютеризации библиотечных процессов, взаимоиспользование библиотечных фондов. Сохранение централизации позволяет развивать активно идущий процесс внедрения новых информационных технологий. </w:t>
      </w:r>
    </w:p>
    <w:p w14:paraId="0AD5EA85" w14:textId="53595F3F" w:rsidR="00E73953" w:rsidRPr="00CF713A" w:rsidRDefault="00B907F9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7520</w:t>
      </w:r>
      <w:r w:rsidR="00E73953" w:rsidRPr="00CF713A">
        <w:rPr>
          <w:rFonts w:ascii="Times New Roman" w:hAnsi="Times New Roman" w:cs="Times New Roman"/>
          <w:color w:val="auto"/>
          <w:sz w:val="28"/>
          <w:szCs w:val="28"/>
        </w:rPr>
        <w:t xml:space="preserve"> читателей пользуются единым фондом РМУК «Турковская межпоселенческая центральная библио</w:t>
      </w:r>
      <w:r>
        <w:rPr>
          <w:rFonts w:ascii="Times New Roman" w:hAnsi="Times New Roman" w:cs="Times New Roman"/>
          <w:color w:val="auto"/>
          <w:sz w:val="28"/>
          <w:szCs w:val="28"/>
        </w:rPr>
        <w:t>тека», который составляет 121841</w:t>
      </w:r>
      <w:r w:rsidR="00E73953" w:rsidRPr="00CF713A">
        <w:rPr>
          <w:rFonts w:ascii="Times New Roman" w:hAnsi="Times New Roman" w:cs="Times New Roman"/>
          <w:color w:val="auto"/>
          <w:sz w:val="28"/>
          <w:szCs w:val="28"/>
        </w:rPr>
        <w:t xml:space="preserve"> экз.</w:t>
      </w:r>
      <w:r w:rsidR="00AB5C69" w:rsidRPr="00CF71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3953" w:rsidRPr="00CF713A">
        <w:rPr>
          <w:rFonts w:ascii="Times New Roman" w:hAnsi="Times New Roman" w:cs="Times New Roman"/>
          <w:color w:val="auto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color w:val="auto"/>
          <w:sz w:val="28"/>
          <w:szCs w:val="28"/>
        </w:rPr>
        <w:t>за год им выдается более 175 120</w:t>
      </w:r>
      <w:r w:rsidR="00E73953" w:rsidRPr="00CF713A">
        <w:rPr>
          <w:rFonts w:ascii="Times New Roman" w:hAnsi="Times New Roman" w:cs="Times New Roman"/>
          <w:color w:val="auto"/>
          <w:sz w:val="28"/>
          <w:szCs w:val="28"/>
        </w:rPr>
        <w:t xml:space="preserve"> экземпляров книг и периодических изданий. </w:t>
      </w:r>
    </w:p>
    <w:p w14:paraId="4B92AAE9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13A">
        <w:rPr>
          <w:rFonts w:ascii="Times New Roman" w:hAnsi="Times New Roman" w:cs="Times New Roman"/>
          <w:color w:val="auto"/>
          <w:sz w:val="28"/>
          <w:szCs w:val="28"/>
        </w:rPr>
        <w:t>В библиотеках проводится более 400 массовых мероприятий</w:t>
      </w:r>
      <w:r w:rsidR="004D3D92" w:rsidRPr="00CF71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B38822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Сложившаяся централизованная система комплектования и источников финансирования оправдана, т.к. оказывает влияние на снижение себестоимости услуг, связанных с приобретением литературы оптом.</w:t>
      </w:r>
      <w:r w:rsidR="00AB5C69"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Экономное расходование средств позволяет увеличить объемы комплектования. </w:t>
      </w:r>
    </w:p>
    <w:p w14:paraId="067A51E1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Налажен внутрисистемный книгообмен. Ежегодно растет количество циркулируемой литературы, которой пользуются </w:t>
      </w:r>
      <w:r w:rsidRPr="00AB67D0">
        <w:rPr>
          <w:rFonts w:ascii="Times New Roman" w:hAnsi="Times New Roman" w:cs="Times New Roman"/>
          <w:color w:val="auto"/>
          <w:sz w:val="28"/>
          <w:szCs w:val="28"/>
        </w:rPr>
        <w:t>около 10 тыс. читателей.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A3C9D5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>В настоящее время создается единый электронный каталог, что позволит читателям познакомиться с фондами всех библиотек не только нашего района, но и области.</w:t>
      </w:r>
    </w:p>
    <w:p w14:paraId="2F82A07C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Важное значение имеет оперативный доступ к правовой информации жителей, особенно сельской местности. В РМУК </w:t>
      </w:r>
      <w:r w:rsidR="00AA5E6C">
        <w:rPr>
          <w:rFonts w:ascii="Times New Roman" w:hAnsi="Times New Roman" w:cs="Times New Roman"/>
          <w:color w:val="auto"/>
          <w:sz w:val="28"/>
          <w:szCs w:val="28"/>
        </w:rPr>
        <w:t>«ТМЦБ» существуют 8 таких центров (из них 7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- в сельских библиотеках).</w:t>
      </w:r>
    </w:p>
    <w:p w14:paraId="4153800D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в библиотеках совершенствуются формы и методы работы. Это результат деятельности специалистов центральной и детской библиотек, которые на высоком профессиональном уровне изучают, обобщают передовой опыт ценных начинаний библиотек и внедряют этот опыт в практику работы библиотек нашей системы. </w:t>
      </w:r>
    </w:p>
    <w:p w14:paraId="3B6445BE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>В целях повышения квалификации проводятся районные семинары (3 - 4 в год), практикумы, тренинги, творческие лаборатории.</w:t>
      </w:r>
    </w:p>
    <w:p w14:paraId="10D46DC2" w14:textId="77777777" w:rsidR="00E73953" w:rsidRPr="002E0B9E" w:rsidRDefault="00E73953" w:rsidP="00EE50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>Активизируют работу библиотек ежегодные смотры-конкурсы, цель которых – повысить уровень и качество библиотечного обслуживания, поднять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престиж библиотек и профессии 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«библиотекарь». </w:t>
      </w:r>
    </w:p>
    <w:p w14:paraId="408355E3" w14:textId="77777777" w:rsidR="00A258A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>Одн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ой из важнейших задач в работе 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>клубных учреждений культуры Турковского муниципального рай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</w:rPr>
        <w:t>она является организация досуга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подростков и молодёжи. Приоритетным направлением в решении этого вопроса является приобщение молодых людей к творчеству, культурному развитию, любительскому искусству. Дл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</w:rPr>
        <w:t>я реализации поставленных целей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учреждениях культуры Турковского района ведётся работа по созданию клубных формирований различных видов: любительские объединения, клубы по интересам, кружки художественной самодеятельности.</w:t>
      </w:r>
    </w:p>
    <w:p w14:paraId="0982B7F7" w14:textId="26A7DB97" w:rsidR="00A258AE" w:rsidRPr="00D958A1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8A1">
        <w:rPr>
          <w:rFonts w:ascii="Times New Roman" w:hAnsi="Times New Roman" w:cs="Times New Roman"/>
          <w:color w:val="auto"/>
          <w:sz w:val="28"/>
          <w:szCs w:val="28"/>
        </w:rPr>
        <w:t>В своей к</w:t>
      </w:r>
      <w:r w:rsidR="00F32479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ультурно-досуговой деятельности клубные учреждения 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района используют все возможные формы и методы клубной работы. </w:t>
      </w:r>
      <w:r w:rsidR="00C133EA" w:rsidRPr="00D958A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A5E6C" w:rsidRPr="00D958A1">
        <w:rPr>
          <w:rFonts w:ascii="Times New Roman" w:hAnsi="Times New Roman" w:cs="Times New Roman"/>
          <w:color w:val="auto"/>
          <w:sz w:val="28"/>
          <w:szCs w:val="28"/>
        </w:rPr>
        <w:t>аботают 119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клубных формирован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>ий с количеством участников 1625</w:t>
      </w:r>
      <w:r w:rsidR="00AA5E6C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из них 70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с количество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>м участников 937 участников. Проведено 2983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культурно-досуговых мероприятий различной тематической направленност</w:t>
      </w:r>
      <w:r w:rsidR="00AA5E6C" w:rsidRPr="00D958A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>, зрителями которых стали 139796</w:t>
      </w:r>
      <w:r w:rsidR="00AA5E6C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>человек, для</w:t>
      </w:r>
      <w:r w:rsidR="00AA5E6C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>детской аудитории проведено 1289 мероприятий и обслужено 24776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детского зрителя.</w:t>
      </w:r>
    </w:p>
    <w:p w14:paraId="76D831AE" w14:textId="77777777" w:rsidR="00A258AE" w:rsidRPr="00D958A1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8A1">
        <w:rPr>
          <w:rFonts w:ascii="Times New Roman" w:hAnsi="Times New Roman" w:cs="Times New Roman"/>
          <w:color w:val="auto"/>
          <w:sz w:val="28"/>
          <w:szCs w:val="28"/>
        </w:rPr>
        <w:t>В районе функционирует 1 кино</w:t>
      </w:r>
      <w:r w:rsidR="000F4465" w:rsidRPr="00D958A1">
        <w:rPr>
          <w:rFonts w:ascii="Times New Roman" w:hAnsi="Times New Roman" w:cs="Times New Roman"/>
          <w:color w:val="auto"/>
          <w:sz w:val="28"/>
          <w:szCs w:val="28"/>
        </w:rPr>
        <w:t>театр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, обслужено </w:t>
      </w:r>
      <w:r w:rsidR="007960C4" w:rsidRPr="00D958A1">
        <w:rPr>
          <w:rFonts w:ascii="Times New Roman" w:hAnsi="Times New Roman" w:cs="Times New Roman"/>
          <w:color w:val="auto"/>
          <w:sz w:val="28"/>
          <w:szCs w:val="28"/>
        </w:rPr>
        <w:t>2847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зрителей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(из них 1295 – взрослых и 1552 - детей)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, проведено </w:t>
      </w:r>
      <w:r w:rsidR="007960C4" w:rsidRPr="00D958A1">
        <w:rPr>
          <w:rFonts w:ascii="Times New Roman" w:hAnsi="Times New Roman" w:cs="Times New Roman"/>
          <w:color w:val="auto"/>
          <w:sz w:val="28"/>
          <w:szCs w:val="28"/>
        </w:rPr>
        <w:t>660</w:t>
      </w:r>
      <w:r w:rsidR="00F32479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киносеансов</w:t>
      </w:r>
      <w:r w:rsidR="00D958A1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на платной основе.</w:t>
      </w:r>
      <w:r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F6CDD4" w14:textId="77777777" w:rsidR="00A258AE" w:rsidRDefault="00AA5E6C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8A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73953" w:rsidRPr="00D958A1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коллектива народного творчества имеют звание «Народный самодеятельный коллектив».</w:t>
      </w:r>
      <w:r w:rsidR="00AB5C69"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433454" w14:textId="77777777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lastRenderedPageBreak/>
        <w:t>В целях сохранения и развития культурного пространства муниципального района и улучшения состояния отрасли культуры, разработана данная муниципальная программа.</w:t>
      </w:r>
    </w:p>
    <w:p w14:paraId="563B4D16" w14:textId="77777777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Главный результат Программы </w:t>
      </w:r>
      <w:r w:rsidR="00A258AE"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это</w:t>
      </w:r>
      <w:r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поддержка де</w:t>
      </w:r>
      <w:r w:rsidR="00F32479" w:rsidRPr="002E0B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ятельности учреждений культуры</w:t>
      </w:r>
      <w:r w:rsidR="00AA54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3C092547" w14:textId="77777777" w:rsidR="00AA54D0" w:rsidRPr="002E0B9E" w:rsidRDefault="00AA54D0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5E7D7EE" w14:textId="77777777" w:rsidR="00E73953" w:rsidRPr="002E0B9E" w:rsidRDefault="00A258AE" w:rsidP="00EE508B">
      <w:pPr>
        <w:pStyle w:val="300"/>
        <w:shd w:val="clear" w:color="auto" w:fill="auto"/>
        <w:spacing w:before="0" w:after="0" w:line="270" w:lineRule="exact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="007C2A57" w:rsidRPr="002E0B9E">
        <w:rPr>
          <w:b/>
          <w:bCs/>
          <w:sz w:val="28"/>
          <w:szCs w:val="28"/>
        </w:rPr>
        <w:t xml:space="preserve">Цель и задачи </w:t>
      </w:r>
      <w:r w:rsidR="009B4B50">
        <w:rPr>
          <w:b/>
          <w:bCs/>
          <w:sz w:val="28"/>
          <w:szCs w:val="28"/>
          <w:lang w:val="ru-RU"/>
        </w:rPr>
        <w:t>Программы</w:t>
      </w:r>
    </w:p>
    <w:p w14:paraId="6A5395B5" w14:textId="77777777" w:rsidR="00E73953" w:rsidRPr="002E0B9E" w:rsidRDefault="00E73953" w:rsidP="00EE508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>Целью муниципальной программы</w:t>
      </w:r>
      <w:r w:rsidR="00314FE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является сохранение и развитие: библиотечной и культурно-досуговой деятельности; создание условий для расширения доступности услуг культуры в Турковском муниципальном районе.</w:t>
      </w: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</w:p>
    <w:p w14:paraId="23A32F33" w14:textId="77777777" w:rsidR="00E73953" w:rsidRPr="002E0B9E" w:rsidRDefault="00E73953" w:rsidP="00EE508B">
      <w:pPr>
        <w:pStyle w:val="300"/>
        <w:shd w:val="clear" w:color="auto" w:fill="auto"/>
        <w:tabs>
          <w:tab w:val="left" w:pos="0"/>
          <w:tab w:val="left" w:pos="537"/>
        </w:tabs>
        <w:spacing w:before="0" w:after="0"/>
        <w:ind w:firstLine="709"/>
        <w:rPr>
          <w:sz w:val="28"/>
          <w:szCs w:val="28"/>
          <w:lang w:val="ru-RU"/>
        </w:rPr>
      </w:pPr>
      <w:r w:rsidRPr="002E0B9E">
        <w:rPr>
          <w:sz w:val="28"/>
          <w:szCs w:val="28"/>
        </w:rPr>
        <w:t xml:space="preserve">Для достижения поставленной цели предусмотрено решение следующих задач: </w:t>
      </w:r>
    </w:p>
    <w:p w14:paraId="46568753" w14:textId="77777777" w:rsidR="00E73953" w:rsidRPr="002E0B9E" w:rsidRDefault="009B58AC" w:rsidP="00EE508B">
      <w:pPr>
        <w:pStyle w:val="300"/>
        <w:shd w:val="clear" w:color="auto" w:fill="auto"/>
        <w:tabs>
          <w:tab w:val="left" w:pos="0"/>
          <w:tab w:val="left" w:pos="537"/>
        </w:tabs>
        <w:spacing w:before="0" w:after="0"/>
        <w:ind w:firstLine="709"/>
        <w:rPr>
          <w:rStyle w:val="13"/>
          <w:sz w:val="28"/>
          <w:szCs w:val="28"/>
        </w:rPr>
      </w:pPr>
      <w:r w:rsidRPr="002E0B9E">
        <w:rPr>
          <w:rStyle w:val="13"/>
          <w:sz w:val="28"/>
          <w:szCs w:val="28"/>
          <w:lang w:val="ru-RU"/>
        </w:rPr>
        <w:t xml:space="preserve">- </w:t>
      </w:r>
      <w:r w:rsidRPr="002E0B9E">
        <w:rPr>
          <w:rStyle w:val="13"/>
          <w:sz w:val="28"/>
          <w:szCs w:val="28"/>
        </w:rPr>
        <w:t>стимулирование</w:t>
      </w:r>
      <w:r w:rsidR="00E73953" w:rsidRPr="002E0B9E">
        <w:rPr>
          <w:rStyle w:val="13"/>
          <w:sz w:val="28"/>
          <w:szCs w:val="28"/>
        </w:rPr>
        <w:t xml:space="preserve"> творческой активности населения, поддержка организаций в сфере культуры.</w:t>
      </w:r>
    </w:p>
    <w:p w14:paraId="00926627" w14:textId="77777777" w:rsidR="00E73953" w:rsidRPr="002E0B9E" w:rsidRDefault="009B58AC" w:rsidP="00EE508B">
      <w:pPr>
        <w:pStyle w:val="300"/>
        <w:shd w:val="clear" w:color="auto" w:fill="auto"/>
        <w:tabs>
          <w:tab w:val="left" w:pos="0"/>
          <w:tab w:val="left" w:pos="537"/>
        </w:tabs>
        <w:spacing w:before="0" w:after="0"/>
        <w:ind w:firstLine="709"/>
        <w:rPr>
          <w:rStyle w:val="13"/>
          <w:sz w:val="28"/>
          <w:szCs w:val="28"/>
        </w:rPr>
      </w:pPr>
      <w:r w:rsidRPr="002E0B9E">
        <w:rPr>
          <w:rStyle w:val="13"/>
          <w:sz w:val="28"/>
          <w:szCs w:val="28"/>
          <w:lang w:val="ru-RU"/>
        </w:rPr>
        <w:t xml:space="preserve">- </w:t>
      </w:r>
      <w:r w:rsidRPr="002E0B9E">
        <w:rPr>
          <w:rStyle w:val="13"/>
          <w:sz w:val="28"/>
          <w:szCs w:val="28"/>
        </w:rPr>
        <w:t>формирование</w:t>
      </w:r>
      <w:r w:rsidR="00E73953" w:rsidRPr="002E0B9E">
        <w:rPr>
          <w:rStyle w:val="13"/>
          <w:sz w:val="28"/>
          <w:szCs w:val="28"/>
        </w:rPr>
        <w:t xml:space="preserve"> и обеспечение сохранности библиотечного фонда, организация библиотечного, библиографического и информационного обслуживания.</w:t>
      </w:r>
    </w:p>
    <w:p w14:paraId="0B65A855" w14:textId="0E9E45B9" w:rsidR="00E73953" w:rsidRPr="002E0B9E" w:rsidRDefault="00E73953" w:rsidP="00EE508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Достижение цели </w:t>
      </w:r>
      <w:r w:rsidR="00AF000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 </w:t>
      </w: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>задач поз</w:t>
      </w:r>
      <w:r w:rsidR="00D411FC"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>в</w:t>
      </w:r>
      <w:r w:rsidR="007D5386"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>олит обеспечить за период с 202</w:t>
      </w:r>
      <w:r w:rsidR="0094421B">
        <w:rPr>
          <w:rFonts w:ascii="Times New Roman" w:hAnsi="Times New Roman" w:cs="Times New Roman"/>
          <w:color w:val="auto"/>
          <w:kern w:val="0"/>
          <w:sz w:val="28"/>
          <w:szCs w:val="28"/>
        </w:rPr>
        <w:t>4</w:t>
      </w: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года по 202</w:t>
      </w:r>
      <w:r w:rsidR="0094421B">
        <w:rPr>
          <w:rFonts w:ascii="Times New Roman" w:hAnsi="Times New Roman" w:cs="Times New Roman"/>
          <w:color w:val="auto"/>
          <w:kern w:val="0"/>
          <w:sz w:val="28"/>
          <w:szCs w:val="28"/>
        </w:rPr>
        <w:t>6</w:t>
      </w:r>
      <w:r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годы изменения количественных показателей, характеризующих развитие и поддержку деятельности учреждений культуры на территории Турковского</w:t>
      </w:r>
      <w:r w:rsidR="009B58AC" w:rsidRPr="002E0B9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муниципального района.</w:t>
      </w:r>
    </w:p>
    <w:p w14:paraId="55F78744" w14:textId="77777777" w:rsidR="00FD27C1" w:rsidRPr="002E0B9E" w:rsidRDefault="00FD27C1" w:rsidP="00EE508B">
      <w:pPr>
        <w:pStyle w:val="300"/>
        <w:shd w:val="clear" w:color="auto" w:fill="auto"/>
        <w:spacing w:before="0" w:after="0" w:line="270" w:lineRule="exact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140D1E80" w14:textId="77777777" w:rsidR="00E73953" w:rsidRPr="001B1B04" w:rsidRDefault="00E73953" w:rsidP="00EE508B">
      <w:pPr>
        <w:pStyle w:val="300"/>
        <w:shd w:val="clear" w:color="auto" w:fill="auto"/>
        <w:spacing w:before="0" w:after="0" w:line="270" w:lineRule="exact"/>
        <w:ind w:firstLine="709"/>
        <w:jc w:val="center"/>
        <w:rPr>
          <w:b/>
          <w:bCs/>
          <w:sz w:val="28"/>
          <w:szCs w:val="28"/>
          <w:lang w:val="ru-RU"/>
        </w:rPr>
      </w:pPr>
      <w:r w:rsidRPr="002E0B9E">
        <w:rPr>
          <w:b/>
          <w:bCs/>
          <w:sz w:val="28"/>
          <w:szCs w:val="28"/>
        </w:rPr>
        <w:t>3. Сроки и этапы реа</w:t>
      </w:r>
      <w:r w:rsidR="007C2A57" w:rsidRPr="002E0B9E">
        <w:rPr>
          <w:b/>
          <w:bCs/>
          <w:sz w:val="28"/>
          <w:szCs w:val="28"/>
        </w:rPr>
        <w:t xml:space="preserve">лизации </w:t>
      </w:r>
      <w:r w:rsidR="001B1B04">
        <w:rPr>
          <w:b/>
          <w:bCs/>
          <w:sz w:val="28"/>
          <w:szCs w:val="28"/>
          <w:lang w:val="ru-RU"/>
        </w:rPr>
        <w:t>Программы</w:t>
      </w:r>
    </w:p>
    <w:p w14:paraId="5657C7C0" w14:textId="77777777" w:rsidR="00E73953" w:rsidRPr="002E0B9E" w:rsidRDefault="00E73953" w:rsidP="00EE508B">
      <w:pPr>
        <w:pStyle w:val="300"/>
        <w:shd w:val="clear" w:color="auto" w:fill="auto"/>
        <w:spacing w:before="0" w:after="341"/>
        <w:ind w:firstLine="709"/>
        <w:rPr>
          <w:sz w:val="28"/>
          <w:szCs w:val="28"/>
        </w:rPr>
      </w:pPr>
      <w:r w:rsidRPr="002E0B9E">
        <w:rPr>
          <w:sz w:val="28"/>
          <w:szCs w:val="28"/>
        </w:rPr>
        <w:t xml:space="preserve">Реализация муниципальной программы будет осуществляться в течение </w:t>
      </w:r>
      <w:r w:rsidRPr="002E0B9E">
        <w:rPr>
          <w:sz w:val="28"/>
          <w:szCs w:val="28"/>
          <w:lang w:val="ru-RU"/>
        </w:rPr>
        <w:t>20</w:t>
      </w:r>
      <w:r w:rsidR="007D5386" w:rsidRPr="002E0B9E">
        <w:rPr>
          <w:sz w:val="28"/>
          <w:szCs w:val="28"/>
          <w:lang w:val="ru-RU"/>
        </w:rPr>
        <w:t>2</w:t>
      </w:r>
      <w:r w:rsidR="00640C23">
        <w:rPr>
          <w:sz w:val="28"/>
          <w:szCs w:val="28"/>
          <w:lang w:val="ru-RU"/>
        </w:rPr>
        <w:t>4</w:t>
      </w:r>
      <w:r w:rsidRPr="002E0B9E">
        <w:rPr>
          <w:sz w:val="28"/>
          <w:szCs w:val="28"/>
        </w:rPr>
        <w:t xml:space="preserve"> - </w:t>
      </w:r>
      <w:r w:rsidR="00B006EE" w:rsidRPr="002E0B9E">
        <w:rPr>
          <w:sz w:val="28"/>
          <w:szCs w:val="28"/>
          <w:lang w:val="ru-RU"/>
        </w:rPr>
        <w:t>202</w:t>
      </w:r>
      <w:r w:rsidR="00640C23">
        <w:rPr>
          <w:sz w:val="28"/>
          <w:szCs w:val="28"/>
          <w:lang w:val="ru-RU"/>
        </w:rPr>
        <w:t>6</w:t>
      </w:r>
      <w:r w:rsidRPr="002E0B9E">
        <w:rPr>
          <w:sz w:val="28"/>
          <w:szCs w:val="28"/>
        </w:rPr>
        <w:t xml:space="preserve"> годов. Выделение отдельных этапов реализации муниципальной программы не предполагается.</w:t>
      </w:r>
    </w:p>
    <w:p w14:paraId="0096F3E2" w14:textId="77777777" w:rsidR="00E73953" w:rsidRPr="002E0B9E" w:rsidRDefault="00E73953" w:rsidP="00EE508B">
      <w:pPr>
        <w:pStyle w:val="300"/>
        <w:shd w:val="clear" w:color="auto" w:fill="auto"/>
        <w:spacing w:before="0"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2E0B9E">
        <w:rPr>
          <w:b/>
          <w:bCs/>
          <w:sz w:val="28"/>
          <w:szCs w:val="28"/>
        </w:rPr>
        <w:t xml:space="preserve">4. Перечень </w:t>
      </w:r>
      <w:r w:rsidR="00561A35" w:rsidRPr="002E0B9E">
        <w:rPr>
          <w:b/>
          <w:bCs/>
          <w:sz w:val="28"/>
          <w:szCs w:val="28"/>
        </w:rPr>
        <w:t>основных мероприятий</w:t>
      </w:r>
      <w:r w:rsidR="007C2A57" w:rsidRPr="002E0B9E">
        <w:rPr>
          <w:b/>
          <w:bCs/>
          <w:sz w:val="28"/>
          <w:szCs w:val="28"/>
        </w:rPr>
        <w:t xml:space="preserve"> </w:t>
      </w:r>
      <w:r w:rsidR="009B4B50">
        <w:rPr>
          <w:b/>
          <w:bCs/>
          <w:sz w:val="28"/>
          <w:szCs w:val="28"/>
          <w:lang w:val="ru-RU"/>
        </w:rPr>
        <w:t xml:space="preserve">Программы </w:t>
      </w:r>
      <w:r w:rsidRPr="002E0B9E">
        <w:rPr>
          <w:b/>
          <w:bCs/>
          <w:sz w:val="28"/>
          <w:szCs w:val="28"/>
        </w:rPr>
        <w:t>и целевых индикато</w:t>
      </w:r>
      <w:r w:rsidR="007C2A57" w:rsidRPr="002E0B9E">
        <w:rPr>
          <w:b/>
          <w:bCs/>
          <w:sz w:val="28"/>
          <w:szCs w:val="28"/>
        </w:rPr>
        <w:t>ров (показателей) их выполнения</w:t>
      </w:r>
    </w:p>
    <w:p w14:paraId="3A16E47E" w14:textId="77777777" w:rsidR="00E73953" w:rsidRPr="002E0B9E" w:rsidRDefault="00E73953" w:rsidP="00EE508B">
      <w:pPr>
        <w:pStyle w:val="30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E0B9E">
        <w:rPr>
          <w:sz w:val="28"/>
          <w:szCs w:val="28"/>
        </w:rPr>
        <w:t>Перечень основных мероприятий муниципальной программы для решения поставленных задач и достижения цели реализации представлен в приложении № 1 к муниципальной программе.</w:t>
      </w:r>
    </w:p>
    <w:p w14:paraId="1B4882E1" w14:textId="77777777" w:rsidR="00E73953" w:rsidRPr="002E0B9E" w:rsidRDefault="00E73953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2E0B9E">
          <w:rPr>
            <w:rStyle w:val="af8"/>
            <w:rFonts w:cs="Times New Roman"/>
            <w:b w:val="0"/>
            <w:sz w:val="28"/>
            <w:szCs w:val="28"/>
          </w:rPr>
          <w:t>приложении № </w:t>
        </w:r>
      </w:hyperlink>
      <w:r w:rsidRPr="002E0B9E">
        <w:rPr>
          <w:rStyle w:val="af8"/>
          <w:rFonts w:cs="Times New Roman"/>
          <w:b w:val="0"/>
          <w:sz w:val="28"/>
          <w:szCs w:val="28"/>
        </w:rPr>
        <w:t xml:space="preserve">2 </w:t>
      </w:r>
      <w:r w:rsidRPr="002E0B9E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программе.</w:t>
      </w:r>
    </w:p>
    <w:p w14:paraId="47D1AD28" w14:textId="77777777" w:rsidR="00DA22E0" w:rsidRPr="002E0B9E" w:rsidRDefault="00DA22E0" w:rsidP="00EE50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ECB2F1" w14:textId="77777777" w:rsidR="00D0268C" w:rsidRPr="009B4B50" w:rsidRDefault="006145A0" w:rsidP="00EE508B">
      <w:pPr>
        <w:pStyle w:val="300"/>
        <w:shd w:val="clear" w:color="auto" w:fill="auto"/>
        <w:spacing w:before="0" w:after="0"/>
        <w:ind w:firstLine="709"/>
        <w:jc w:val="center"/>
        <w:rPr>
          <w:b/>
          <w:bCs/>
          <w:sz w:val="28"/>
          <w:szCs w:val="28"/>
          <w:lang w:val="ru-RU"/>
        </w:rPr>
      </w:pPr>
      <w:r w:rsidRPr="002E0B9E">
        <w:rPr>
          <w:b/>
          <w:bCs/>
          <w:sz w:val="28"/>
          <w:szCs w:val="28"/>
          <w:lang w:val="ru-RU"/>
        </w:rPr>
        <w:t>5.</w:t>
      </w:r>
      <w:r w:rsidR="00EE508B">
        <w:rPr>
          <w:b/>
          <w:bCs/>
          <w:sz w:val="28"/>
          <w:szCs w:val="28"/>
          <w:lang w:val="ru-RU"/>
        </w:rPr>
        <w:t xml:space="preserve"> </w:t>
      </w:r>
      <w:r w:rsidR="00D0268C" w:rsidRPr="002E0B9E">
        <w:rPr>
          <w:b/>
          <w:bCs/>
          <w:sz w:val="28"/>
          <w:szCs w:val="28"/>
        </w:rPr>
        <w:t xml:space="preserve">Объем и источники </w:t>
      </w:r>
      <w:r w:rsidR="008C2478" w:rsidRPr="002E0B9E">
        <w:rPr>
          <w:b/>
          <w:bCs/>
          <w:sz w:val="28"/>
          <w:szCs w:val="28"/>
          <w:lang w:val="ru-RU"/>
        </w:rPr>
        <w:t>финансового обеспечения</w:t>
      </w:r>
      <w:r w:rsidR="007C2A57" w:rsidRPr="002E0B9E">
        <w:rPr>
          <w:b/>
          <w:bCs/>
          <w:sz w:val="28"/>
          <w:szCs w:val="28"/>
        </w:rPr>
        <w:t xml:space="preserve"> </w:t>
      </w:r>
      <w:r w:rsidR="009B4B50">
        <w:rPr>
          <w:b/>
          <w:bCs/>
          <w:sz w:val="28"/>
          <w:szCs w:val="28"/>
          <w:lang w:val="ru-RU"/>
        </w:rPr>
        <w:t>Программы</w:t>
      </w:r>
    </w:p>
    <w:p w14:paraId="0099B879" w14:textId="51477702" w:rsidR="00D0268C" w:rsidRPr="002E0B9E" w:rsidRDefault="00D0268C" w:rsidP="00EE508B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0B9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 w:rsidR="00E14816" w:rsidRPr="002E0B9E">
        <w:rPr>
          <w:rFonts w:ascii="Times New Roman" w:hAnsi="Times New Roman" w:cs="Times New Roman"/>
          <w:sz w:val="28"/>
          <w:szCs w:val="28"/>
        </w:rPr>
        <w:t>20</w:t>
      </w:r>
      <w:r w:rsidR="007D5386" w:rsidRPr="002E0B9E">
        <w:rPr>
          <w:rFonts w:ascii="Times New Roman" w:hAnsi="Times New Roman" w:cs="Times New Roman"/>
          <w:sz w:val="28"/>
          <w:szCs w:val="28"/>
        </w:rPr>
        <w:t>2</w:t>
      </w:r>
      <w:r w:rsidR="00640C23">
        <w:rPr>
          <w:rFonts w:ascii="Times New Roman" w:hAnsi="Times New Roman" w:cs="Times New Roman"/>
          <w:sz w:val="28"/>
          <w:szCs w:val="28"/>
        </w:rPr>
        <w:t>4</w:t>
      </w:r>
      <w:r w:rsidRPr="002E0B9E">
        <w:rPr>
          <w:rFonts w:ascii="Times New Roman" w:hAnsi="Times New Roman" w:cs="Times New Roman"/>
          <w:sz w:val="28"/>
          <w:szCs w:val="28"/>
        </w:rPr>
        <w:t>-</w:t>
      </w:r>
      <w:r w:rsidR="00E14816" w:rsidRPr="002E0B9E">
        <w:rPr>
          <w:rFonts w:ascii="Times New Roman" w:hAnsi="Times New Roman" w:cs="Times New Roman"/>
          <w:sz w:val="28"/>
          <w:szCs w:val="28"/>
        </w:rPr>
        <w:t>202</w:t>
      </w:r>
      <w:r w:rsidR="00640C23">
        <w:rPr>
          <w:rFonts w:ascii="Times New Roman" w:hAnsi="Times New Roman" w:cs="Times New Roman"/>
          <w:sz w:val="28"/>
          <w:szCs w:val="28"/>
        </w:rPr>
        <w:t>6</w:t>
      </w:r>
      <w:r w:rsidRPr="002E0B9E">
        <w:rPr>
          <w:rFonts w:ascii="Times New Roman" w:hAnsi="Times New Roman" w:cs="Times New Roman"/>
          <w:sz w:val="28"/>
          <w:szCs w:val="28"/>
        </w:rPr>
        <w:t xml:space="preserve"> годы представлены в</w:t>
      </w:r>
      <w:hyperlink w:anchor="sub_1400" w:history="1"/>
      <w:r w:rsidR="00EE508B">
        <w:rPr>
          <w:rFonts w:ascii="Times New Roman" w:hAnsi="Times New Roman" w:cs="Times New Roman"/>
          <w:sz w:val="28"/>
          <w:szCs w:val="28"/>
        </w:rPr>
        <w:t xml:space="preserve"> №</w:t>
      </w:r>
      <w:r w:rsidR="00744508">
        <w:rPr>
          <w:rFonts w:ascii="Times New Roman" w:hAnsi="Times New Roman" w:cs="Times New Roman"/>
          <w:sz w:val="28"/>
          <w:szCs w:val="28"/>
        </w:rPr>
        <w:t xml:space="preserve"> </w:t>
      </w:r>
      <w:r w:rsidRPr="002E0B9E">
        <w:rPr>
          <w:rStyle w:val="af8"/>
          <w:rFonts w:cs="Times New Roman"/>
          <w:b w:val="0"/>
          <w:sz w:val="28"/>
          <w:szCs w:val="28"/>
        </w:rPr>
        <w:t>3</w:t>
      </w:r>
      <w:r w:rsidRPr="002E0B9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2446A32B" w14:textId="77777777" w:rsidR="00D0268C" w:rsidRPr="002E0B9E" w:rsidRDefault="00D0268C" w:rsidP="00EE508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Ожидаемые резул</w:t>
      </w:r>
      <w:r w:rsidR="007C2A57"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>ьтаты реализации П</w:t>
      </w:r>
      <w:r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рограммы </w:t>
      </w:r>
    </w:p>
    <w:p w14:paraId="44EE7EB7" w14:textId="77777777" w:rsidR="00FD27C1" w:rsidRPr="002E0B9E" w:rsidRDefault="00FD27C1" w:rsidP="00EE508B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bCs/>
          <w:color w:val="auto"/>
          <w:sz w:val="28"/>
          <w:szCs w:val="28"/>
        </w:rPr>
        <w:t>Ожидаемые результаты реализации муниципальной программы представлены в Приложении №</w:t>
      </w:r>
      <w:r w:rsidR="007445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0B9E">
        <w:rPr>
          <w:rFonts w:ascii="Times New Roman" w:hAnsi="Times New Roman" w:cs="Times New Roman"/>
          <w:bCs/>
          <w:color w:val="auto"/>
          <w:sz w:val="28"/>
          <w:szCs w:val="28"/>
        </w:rPr>
        <w:t>2 к муниципальной программе.</w:t>
      </w:r>
    </w:p>
    <w:p w14:paraId="0C800C83" w14:textId="77777777" w:rsidR="00FD27C1" w:rsidRPr="002E0B9E" w:rsidRDefault="00FD27C1" w:rsidP="00EE508B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76CA71A" w14:textId="77777777" w:rsidR="00D0268C" w:rsidRPr="002E0B9E" w:rsidRDefault="00D0268C" w:rsidP="00EE508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>7. Система управления реализацией</w:t>
      </w:r>
      <w:r w:rsidR="007C2A57"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</w:t>
      </w:r>
      <w:r w:rsidRPr="002E0B9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рограммы</w:t>
      </w:r>
    </w:p>
    <w:p w14:paraId="0E535C0D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</w:rPr>
        <w:lastRenderedPageBreak/>
        <w:t xml:space="preserve">Оперативное управление муниципальной программой и контроль за ходом ее реализации осуществляет </w:t>
      </w:r>
      <w:r w:rsidR="00EE508B" w:rsidRPr="002E0B9E">
        <w:rPr>
          <w:sz w:val="28"/>
          <w:szCs w:val="28"/>
        </w:rPr>
        <w:t>администрац</w:t>
      </w:r>
      <w:r w:rsidR="00EE508B" w:rsidRPr="002E0B9E">
        <w:rPr>
          <w:sz w:val="28"/>
          <w:szCs w:val="28"/>
          <w:lang w:val="ru-RU"/>
        </w:rPr>
        <w:t>ия</w:t>
      </w:r>
      <w:r w:rsidR="006C543E" w:rsidRPr="002E0B9E">
        <w:rPr>
          <w:sz w:val="28"/>
          <w:szCs w:val="28"/>
        </w:rPr>
        <w:t xml:space="preserve"> </w:t>
      </w:r>
      <w:r w:rsidR="00396C72" w:rsidRPr="002E0B9E">
        <w:rPr>
          <w:sz w:val="28"/>
          <w:szCs w:val="28"/>
        </w:rPr>
        <w:t>Турковского</w:t>
      </w:r>
      <w:r w:rsidR="006C543E" w:rsidRPr="002E0B9E">
        <w:rPr>
          <w:sz w:val="28"/>
          <w:szCs w:val="28"/>
        </w:rPr>
        <w:t xml:space="preserve"> муниципального района</w:t>
      </w:r>
      <w:r w:rsidRPr="002E0B9E">
        <w:rPr>
          <w:rStyle w:val="110"/>
          <w:sz w:val="28"/>
          <w:szCs w:val="28"/>
        </w:rPr>
        <w:t>.</w:t>
      </w:r>
    </w:p>
    <w:p w14:paraId="2EFF1CC4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</w:rPr>
        <w:t>Ответственность за реа</w:t>
      </w:r>
      <w:r w:rsidR="00561A35" w:rsidRPr="002E0B9E">
        <w:rPr>
          <w:rStyle w:val="110"/>
          <w:sz w:val="28"/>
          <w:szCs w:val="28"/>
        </w:rPr>
        <w:t xml:space="preserve">лизацию основных мероприятий </w:t>
      </w:r>
      <w:r w:rsidRPr="002E0B9E">
        <w:rPr>
          <w:rStyle w:val="110"/>
          <w:sz w:val="28"/>
          <w:szCs w:val="28"/>
        </w:rPr>
        <w:t>программ</w:t>
      </w:r>
      <w:r w:rsidR="00561A35" w:rsidRPr="002E0B9E">
        <w:rPr>
          <w:rStyle w:val="110"/>
          <w:sz w:val="28"/>
          <w:szCs w:val="28"/>
          <w:lang w:val="ru-RU"/>
        </w:rPr>
        <w:t>ы</w:t>
      </w:r>
      <w:r w:rsidRPr="002E0B9E">
        <w:rPr>
          <w:rStyle w:val="110"/>
          <w:sz w:val="28"/>
          <w:szCs w:val="28"/>
        </w:rPr>
        <w:t xml:space="preserve"> и достижение утвержденных значений целевых индикатор</w:t>
      </w:r>
      <w:r w:rsidR="00561A35" w:rsidRPr="002E0B9E">
        <w:rPr>
          <w:rStyle w:val="110"/>
          <w:sz w:val="28"/>
          <w:szCs w:val="28"/>
        </w:rPr>
        <w:t xml:space="preserve">ов (показателей) мероприятий </w:t>
      </w:r>
      <w:r w:rsidRPr="002E0B9E">
        <w:rPr>
          <w:rStyle w:val="110"/>
          <w:sz w:val="28"/>
          <w:szCs w:val="28"/>
        </w:rPr>
        <w:t>программ</w:t>
      </w:r>
      <w:r w:rsidR="00561A35" w:rsidRPr="002E0B9E">
        <w:rPr>
          <w:rStyle w:val="110"/>
          <w:sz w:val="28"/>
          <w:szCs w:val="28"/>
          <w:lang w:val="ru-RU"/>
        </w:rPr>
        <w:t>ы</w:t>
      </w:r>
      <w:r w:rsidRPr="002E0B9E">
        <w:rPr>
          <w:rStyle w:val="110"/>
          <w:sz w:val="28"/>
          <w:szCs w:val="28"/>
        </w:rPr>
        <w:t xml:space="preserve"> несут исполн</w:t>
      </w:r>
      <w:r w:rsidR="00561A35" w:rsidRPr="002E0B9E">
        <w:rPr>
          <w:rStyle w:val="110"/>
          <w:sz w:val="28"/>
          <w:szCs w:val="28"/>
        </w:rPr>
        <w:t xml:space="preserve">ители основных мероприятий </w:t>
      </w:r>
      <w:r w:rsidRPr="002E0B9E">
        <w:rPr>
          <w:rStyle w:val="110"/>
          <w:sz w:val="28"/>
          <w:szCs w:val="28"/>
        </w:rPr>
        <w:t>программ</w:t>
      </w:r>
      <w:r w:rsidR="00561A35" w:rsidRPr="002E0B9E">
        <w:rPr>
          <w:rStyle w:val="110"/>
          <w:sz w:val="28"/>
          <w:szCs w:val="28"/>
          <w:lang w:val="ru-RU"/>
        </w:rPr>
        <w:t>ы</w:t>
      </w:r>
      <w:r w:rsidRPr="002E0B9E">
        <w:rPr>
          <w:rStyle w:val="110"/>
          <w:sz w:val="28"/>
          <w:szCs w:val="28"/>
        </w:rPr>
        <w:t>, указанны</w:t>
      </w:r>
      <w:r w:rsidR="00561A35" w:rsidRPr="002E0B9E">
        <w:rPr>
          <w:rStyle w:val="110"/>
          <w:sz w:val="28"/>
          <w:szCs w:val="28"/>
        </w:rPr>
        <w:t xml:space="preserve">е в соответствующих разделах </w:t>
      </w:r>
      <w:r w:rsidRPr="002E0B9E">
        <w:rPr>
          <w:rStyle w:val="110"/>
          <w:sz w:val="28"/>
          <w:szCs w:val="28"/>
        </w:rPr>
        <w:t>программ</w:t>
      </w:r>
      <w:r w:rsidR="00561A35" w:rsidRPr="002E0B9E">
        <w:rPr>
          <w:rStyle w:val="110"/>
          <w:sz w:val="28"/>
          <w:szCs w:val="28"/>
          <w:lang w:val="ru-RU"/>
        </w:rPr>
        <w:t>ы</w:t>
      </w:r>
      <w:r w:rsidRPr="002E0B9E">
        <w:rPr>
          <w:rStyle w:val="110"/>
          <w:sz w:val="28"/>
          <w:szCs w:val="28"/>
        </w:rPr>
        <w:t>.</w:t>
      </w:r>
    </w:p>
    <w:p w14:paraId="0BFF4DF8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</w:rPr>
        <w:t>Контроль за исполнением муниципальной программы включает:</w:t>
      </w:r>
    </w:p>
    <w:p w14:paraId="5C5ED080" w14:textId="77777777" w:rsidR="00EE508B" w:rsidRDefault="006943DF" w:rsidP="00EE508B">
      <w:pPr>
        <w:pStyle w:val="300"/>
        <w:shd w:val="clear" w:color="auto" w:fill="auto"/>
        <w:tabs>
          <w:tab w:val="left" w:pos="870"/>
        </w:tabs>
        <w:spacing w:before="0" w:after="0"/>
        <w:ind w:firstLine="709"/>
        <w:rPr>
          <w:rStyle w:val="110"/>
          <w:sz w:val="28"/>
          <w:szCs w:val="28"/>
        </w:rPr>
      </w:pPr>
      <w:r w:rsidRPr="002E0B9E">
        <w:rPr>
          <w:rStyle w:val="110"/>
          <w:sz w:val="28"/>
          <w:szCs w:val="28"/>
          <w:lang w:val="ru-RU"/>
        </w:rPr>
        <w:t>1)</w:t>
      </w:r>
      <w:r w:rsidR="007D5386" w:rsidRPr="002E0B9E">
        <w:rPr>
          <w:rStyle w:val="110"/>
          <w:sz w:val="28"/>
          <w:szCs w:val="28"/>
          <w:lang w:val="ru-RU"/>
        </w:rPr>
        <w:t xml:space="preserve"> </w:t>
      </w:r>
      <w:r w:rsidR="00D0268C" w:rsidRPr="002E0B9E">
        <w:rPr>
          <w:rStyle w:val="110"/>
          <w:sz w:val="28"/>
          <w:szCs w:val="28"/>
        </w:rPr>
        <w:t>контроль за качеством реализуемых программных мероприятий;</w:t>
      </w:r>
    </w:p>
    <w:p w14:paraId="3C719B30" w14:textId="77777777" w:rsidR="00D0268C" w:rsidRPr="002E0B9E" w:rsidRDefault="006943DF" w:rsidP="00EE508B">
      <w:pPr>
        <w:pStyle w:val="300"/>
        <w:shd w:val="clear" w:color="auto" w:fill="auto"/>
        <w:tabs>
          <w:tab w:val="left" w:pos="870"/>
        </w:tabs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  <w:lang w:val="ru-RU"/>
        </w:rPr>
        <w:t>2)</w:t>
      </w:r>
      <w:r w:rsidR="007D5386" w:rsidRPr="002E0B9E">
        <w:rPr>
          <w:rStyle w:val="110"/>
          <w:sz w:val="28"/>
          <w:szCs w:val="28"/>
          <w:lang w:val="ru-RU"/>
        </w:rPr>
        <w:t xml:space="preserve"> </w:t>
      </w:r>
      <w:r w:rsidR="00D0268C" w:rsidRPr="002E0B9E">
        <w:rPr>
          <w:rStyle w:val="110"/>
          <w:sz w:val="28"/>
          <w:szCs w:val="28"/>
        </w:rPr>
        <w:t>ежегодный мониторинг эффективности реализации муниципальной программы.</w:t>
      </w:r>
    </w:p>
    <w:p w14:paraId="6D5B4E5C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</w:rPr>
        <w:t xml:space="preserve">Реализация и </w:t>
      </w:r>
      <w:r w:rsidR="00F53701" w:rsidRPr="002E0B9E">
        <w:rPr>
          <w:rStyle w:val="110"/>
          <w:sz w:val="28"/>
          <w:szCs w:val="28"/>
          <w:lang w:val="ru-RU"/>
        </w:rPr>
        <w:t>финансовое обеспечение мероприятий</w:t>
      </w:r>
      <w:r w:rsidRPr="002E0B9E">
        <w:rPr>
          <w:rStyle w:val="110"/>
          <w:sz w:val="28"/>
          <w:szCs w:val="28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396C72" w:rsidRPr="002E0B9E">
        <w:rPr>
          <w:sz w:val="28"/>
          <w:szCs w:val="28"/>
        </w:rPr>
        <w:t>Турковского</w:t>
      </w:r>
      <w:r w:rsidRPr="002E0B9E">
        <w:rPr>
          <w:rStyle w:val="110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62DA1C07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sz w:val="28"/>
          <w:szCs w:val="28"/>
        </w:rPr>
      </w:pPr>
      <w:r w:rsidRPr="002E0B9E">
        <w:rPr>
          <w:rStyle w:val="110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14:paraId="64721514" w14:textId="77777777" w:rsidR="00D0268C" w:rsidRPr="002E0B9E" w:rsidRDefault="00D0268C" w:rsidP="00EE508B">
      <w:pPr>
        <w:pStyle w:val="300"/>
        <w:shd w:val="clear" w:color="auto" w:fill="auto"/>
        <w:spacing w:before="0" w:after="0"/>
        <w:ind w:firstLine="709"/>
        <w:rPr>
          <w:rStyle w:val="110"/>
          <w:sz w:val="28"/>
          <w:szCs w:val="28"/>
        </w:rPr>
      </w:pPr>
      <w:r w:rsidRPr="002E0B9E">
        <w:rPr>
          <w:rStyle w:val="110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14:paraId="079F869F" w14:textId="77777777" w:rsidR="004D3D92" w:rsidRPr="002E0B9E" w:rsidRDefault="004D3D92" w:rsidP="00EE508B">
      <w:pPr>
        <w:pStyle w:val="300"/>
        <w:shd w:val="clear" w:color="auto" w:fill="auto"/>
        <w:spacing w:before="0" w:after="0" w:line="270" w:lineRule="exact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DFC39E3" w14:textId="77777777" w:rsidR="00E160CB" w:rsidRDefault="00E160CB" w:rsidP="00D0268C">
      <w:pPr>
        <w:pStyle w:val="300"/>
        <w:shd w:val="clear" w:color="auto" w:fill="auto"/>
        <w:spacing w:before="0" w:after="0" w:line="326" w:lineRule="exact"/>
        <w:ind w:firstLine="0"/>
        <w:jc w:val="center"/>
        <w:rPr>
          <w:b/>
          <w:bCs/>
          <w:sz w:val="26"/>
          <w:szCs w:val="26"/>
          <w:lang w:val="ru-RU"/>
        </w:rPr>
      </w:pPr>
    </w:p>
    <w:p w14:paraId="20456ED1" w14:textId="77777777" w:rsidR="00C86578" w:rsidRPr="00A44B23" w:rsidRDefault="00C86578" w:rsidP="00D0268C">
      <w:pPr>
        <w:rPr>
          <w:rFonts w:ascii="Times New Roman" w:hAnsi="Times New Roman" w:cs="Times New Roman"/>
          <w:sz w:val="26"/>
          <w:szCs w:val="26"/>
          <w:lang w:val="x-none"/>
        </w:rPr>
        <w:sectPr w:rsidR="00C86578" w:rsidRPr="00A44B23" w:rsidSect="00146C64">
          <w:pgSz w:w="11907" w:h="16840" w:code="9"/>
          <w:pgMar w:top="1134" w:right="851" w:bottom="1134" w:left="1701" w:header="0" w:footer="255" w:gutter="0"/>
          <w:cols w:space="720"/>
          <w:noEndnote/>
          <w:docGrid w:linePitch="360"/>
        </w:sectPr>
      </w:pPr>
    </w:p>
    <w:p w14:paraId="22B907FE" w14:textId="77777777" w:rsidR="00D0268C" w:rsidRPr="00444535" w:rsidRDefault="00D0268C" w:rsidP="009E0F25">
      <w:pPr>
        <w:pStyle w:val="300"/>
        <w:shd w:val="clear" w:color="auto" w:fill="auto"/>
        <w:spacing w:before="0" w:after="0" w:line="240" w:lineRule="auto"/>
        <w:ind w:left="11199" w:right="23" w:firstLine="0"/>
        <w:jc w:val="left"/>
        <w:rPr>
          <w:sz w:val="28"/>
          <w:szCs w:val="28"/>
        </w:rPr>
      </w:pPr>
      <w:r w:rsidRPr="00444535">
        <w:rPr>
          <w:sz w:val="28"/>
          <w:szCs w:val="28"/>
        </w:rPr>
        <w:lastRenderedPageBreak/>
        <w:t>Приложение № 1</w:t>
      </w:r>
    </w:p>
    <w:p w14:paraId="2F745A5D" w14:textId="77777777" w:rsidR="00D0268C" w:rsidRPr="00444535" w:rsidRDefault="00D0268C" w:rsidP="009E0F25">
      <w:pPr>
        <w:pStyle w:val="300"/>
        <w:shd w:val="clear" w:color="auto" w:fill="auto"/>
        <w:spacing w:before="0" w:after="0" w:line="240" w:lineRule="auto"/>
        <w:ind w:left="11199" w:right="23" w:firstLine="0"/>
        <w:jc w:val="left"/>
        <w:rPr>
          <w:sz w:val="28"/>
          <w:szCs w:val="28"/>
        </w:rPr>
      </w:pPr>
      <w:r w:rsidRPr="00444535">
        <w:rPr>
          <w:sz w:val="28"/>
          <w:szCs w:val="28"/>
        </w:rPr>
        <w:t>к муниципальной программе</w:t>
      </w:r>
    </w:p>
    <w:p w14:paraId="1DBB7961" w14:textId="77777777" w:rsidR="00D0268C" w:rsidRPr="00444535" w:rsidRDefault="00D0268C" w:rsidP="00180BB2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14:paraId="3C2C3EAD" w14:textId="77777777" w:rsidR="00D0268C" w:rsidRPr="00B7761D" w:rsidRDefault="00D0268C" w:rsidP="00180BB2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bCs/>
          <w:sz w:val="28"/>
          <w:szCs w:val="28"/>
        </w:rPr>
      </w:pPr>
      <w:r w:rsidRPr="00B7761D">
        <w:rPr>
          <w:b/>
          <w:bCs/>
          <w:sz w:val="28"/>
          <w:szCs w:val="28"/>
        </w:rPr>
        <w:t>Перечень</w:t>
      </w:r>
    </w:p>
    <w:p w14:paraId="086D54C8" w14:textId="77777777" w:rsidR="00D0268C" w:rsidRPr="00B7761D" w:rsidRDefault="00D0268C" w:rsidP="00180BB2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bCs/>
          <w:sz w:val="28"/>
          <w:szCs w:val="28"/>
        </w:rPr>
      </w:pPr>
      <w:r w:rsidRPr="00B7761D">
        <w:rPr>
          <w:b/>
          <w:bCs/>
          <w:sz w:val="28"/>
          <w:szCs w:val="28"/>
        </w:rPr>
        <w:t>основных меропр</w:t>
      </w:r>
      <w:r w:rsidR="005F7F11">
        <w:rPr>
          <w:b/>
          <w:bCs/>
          <w:sz w:val="28"/>
          <w:szCs w:val="28"/>
        </w:rPr>
        <w:t>иятий</w:t>
      </w:r>
      <w:r w:rsidRPr="00B7761D">
        <w:rPr>
          <w:b/>
          <w:bCs/>
          <w:sz w:val="28"/>
          <w:szCs w:val="28"/>
        </w:rPr>
        <w:t xml:space="preserve"> муниципальной программы</w:t>
      </w:r>
    </w:p>
    <w:p w14:paraId="655A3FA4" w14:textId="77777777" w:rsidR="00751054" w:rsidRPr="00B7761D" w:rsidRDefault="00751054" w:rsidP="00180BB2">
      <w:pPr>
        <w:tabs>
          <w:tab w:val="left" w:pos="851"/>
        </w:tabs>
        <w:ind w:left="23" w:right="23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761D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BB0AFF" w:rsidRPr="00B7761D">
        <w:rPr>
          <w:rFonts w:ascii="Times New Roman" w:hAnsi="Times New Roman" w:cs="Times New Roman"/>
          <w:b/>
          <w:color w:val="auto"/>
          <w:sz w:val="28"/>
          <w:szCs w:val="28"/>
        </w:rPr>
        <w:t>Развитие культуры</w:t>
      </w:r>
      <w:r w:rsidR="00B776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7761D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Турковского</w:t>
      </w:r>
      <w:r w:rsidRPr="00B7761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7761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</w:t>
      </w:r>
      <w:r w:rsidR="00E30A88" w:rsidRPr="00B7761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B776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</w:t>
      </w:r>
      <w:r w:rsidR="00CE7DBE" w:rsidRPr="00B7761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40C2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E7DBE" w:rsidRPr="00B776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7761D">
        <w:rPr>
          <w:rFonts w:ascii="Times New Roman" w:hAnsi="Times New Roman" w:cs="Times New Roman"/>
          <w:b/>
          <w:color w:val="auto"/>
          <w:sz w:val="28"/>
          <w:szCs w:val="28"/>
        </w:rPr>
        <w:t>– 202</w:t>
      </w:r>
      <w:r w:rsidR="00640C23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B776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</w:t>
      </w:r>
    </w:p>
    <w:p w14:paraId="52485F41" w14:textId="77777777" w:rsidR="00D0268C" w:rsidRPr="00A44B23" w:rsidRDefault="00D0268C" w:rsidP="00D0268C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  <w:lang w:val="ru-RU"/>
        </w:rPr>
      </w:pPr>
    </w:p>
    <w:tbl>
      <w:tblPr>
        <w:tblW w:w="15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840"/>
        <w:gridCol w:w="3987"/>
        <w:gridCol w:w="27"/>
        <w:gridCol w:w="1566"/>
        <w:gridCol w:w="54"/>
        <w:gridCol w:w="1614"/>
        <w:gridCol w:w="6"/>
      </w:tblGrid>
      <w:tr w:rsidR="00D0268C" w:rsidRPr="00CD7476" w14:paraId="782EBB89" w14:textId="77777777" w:rsidTr="00640C23">
        <w:trPr>
          <w:gridAfter w:val="1"/>
          <w:wAfter w:w="6" w:type="dxa"/>
          <w:trHeight w:val="5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0F0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963D" w14:textId="77777777" w:rsidR="00D0268C" w:rsidRPr="00CD7476" w:rsidRDefault="00D0268C" w:rsidP="00653015">
            <w:pPr>
              <w:pStyle w:val="30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DD6" w14:textId="77777777" w:rsidR="00D0268C" w:rsidRPr="00CD7476" w:rsidRDefault="00156C11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Исполнители</w:t>
            </w:r>
            <w:r w:rsidR="00D0268C" w:rsidRPr="00CD7476">
              <w:rPr>
                <w:sz w:val="28"/>
                <w:szCs w:val="28"/>
                <w:lang w:val="ru-RU" w:eastAsia="ru-RU"/>
              </w:rPr>
              <w:t xml:space="preserve"> муниципальной программы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961D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 xml:space="preserve">Срок </w:t>
            </w:r>
          </w:p>
        </w:tc>
      </w:tr>
      <w:tr w:rsidR="00D0268C" w:rsidRPr="00CD7476" w14:paraId="060B8109" w14:textId="77777777" w:rsidTr="00640C23">
        <w:trPr>
          <w:gridAfter w:val="1"/>
          <w:wAfter w:w="6" w:type="dxa"/>
          <w:trHeight w:val="3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147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A08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B8E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0F2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 xml:space="preserve">Начала реализации </w:t>
            </w:r>
          </w:p>
          <w:p w14:paraId="522CFF37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(год)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FE0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Окончания реализации</w:t>
            </w:r>
          </w:p>
          <w:p w14:paraId="14FE97A0" w14:textId="77777777" w:rsidR="00D0268C" w:rsidRPr="00CD7476" w:rsidRDefault="00D0268C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 xml:space="preserve"> (год)</w:t>
            </w:r>
          </w:p>
        </w:tc>
      </w:tr>
      <w:tr w:rsidR="00110909" w:rsidRPr="00CD7476" w14:paraId="2AE15536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AAF" w14:textId="77777777" w:rsidR="00110909" w:rsidRPr="00CD7476" w:rsidRDefault="00110909" w:rsidP="00D0268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CD7476">
              <w:rPr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8D6" w14:textId="77777777" w:rsidR="00110909" w:rsidRPr="00CD7476" w:rsidRDefault="00110909" w:rsidP="00D0268C">
            <w:pPr>
              <w:pStyle w:val="NoSpacing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мероприятие:</w:t>
            </w:r>
          </w:p>
          <w:p w14:paraId="78F19221" w14:textId="77777777" w:rsidR="00110909" w:rsidRPr="00CD7476" w:rsidRDefault="00110909" w:rsidP="00D0268C">
            <w:pPr>
              <w:pStyle w:val="NoSpacing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>Стимулирование творческой активности населения, поддержка организаций в сфере культуры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926" w14:textId="77777777" w:rsidR="00110909" w:rsidRPr="00CD7476" w:rsidRDefault="00156C11" w:rsidP="00C1535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Администрация Турковского муниципального района, </w:t>
            </w:r>
            <w:r w:rsidR="00BC56F9"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МУК «Турковский районный Дом культуры»</w:t>
            </w:r>
            <w:r w:rsidR="00FF0742"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3A62" w14:textId="77777777" w:rsidR="00110909" w:rsidRPr="00CD7476" w:rsidRDefault="00E705EC" w:rsidP="00391A0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ACC" w14:textId="77777777" w:rsidR="00110909" w:rsidRPr="00CD7476" w:rsidRDefault="00E705EC" w:rsidP="0081224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C2C34" w:rsidRPr="00CD7476" w14:paraId="7ABF94C0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142" w14:textId="77777777" w:rsidR="006C2C34" w:rsidRPr="00CD7476" w:rsidRDefault="006C2C34" w:rsidP="006C2C3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63E" w14:textId="77777777" w:rsidR="006C2C34" w:rsidRPr="00CD7476" w:rsidRDefault="006C2C34" w:rsidP="006C2C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1:</w:t>
            </w:r>
          </w:p>
          <w:p w14:paraId="0A3C8D7D" w14:textId="77777777" w:rsidR="006C2C34" w:rsidRPr="00CD7476" w:rsidRDefault="006C2C34" w:rsidP="006C2C34">
            <w:pPr>
              <w:pStyle w:val="NoSpacing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 в сфере культурно-досуговой деятельности подведомственными учреждениями в рамках выполнения муниципального задания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B7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Администрация Турковского муниципального района, МУК «Турковский районный Дом </w:t>
            </w:r>
          </w:p>
          <w:p w14:paraId="13B09D30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2B5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367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C2C34" w:rsidRPr="00CD7476" w14:paraId="64A46E18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7DE4" w14:textId="77777777" w:rsidR="006C2C34" w:rsidRPr="00CD7476" w:rsidRDefault="006C2C34" w:rsidP="006C2C3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CD7476">
              <w:rPr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C48" w14:textId="77777777" w:rsidR="006C2C34" w:rsidRPr="00CD7476" w:rsidRDefault="006C2C34" w:rsidP="006C2C34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2:</w:t>
            </w:r>
          </w:p>
          <w:p w14:paraId="28ED28CC" w14:textId="77777777" w:rsidR="006C2C34" w:rsidRPr="00CD7476" w:rsidRDefault="006C2C34" w:rsidP="006C2C34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области культуры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081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8E5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6B2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C2C34" w:rsidRPr="00CD7476" w14:paraId="2C86B7AD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9FC" w14:textId="77777777" w:rsidR="006C2C34" w:rsidRPr="00CD7476" w:rsidRDefault="00EA52E8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C2C34"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52A" w14:textId="77777777" w:rsidR="006C2C34" w:rsidRPr="00CD7476" w:rsidRDefault="006C2C34" w:rsidP="006C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мероприятие. </w:t>
            </w:r>
          </w:p>
          <w:p w14:paraId="44631413" w14:textId="77777777" w:rsidR="006C2C34" w:rsidRPr="00CD7476" w:rsidRDefault="006C2C34" w:rsidP="006C2C34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>Поддержка добровольческих (волонтерских) и некоммерческих организаций в целях стимулирования их работ, в том числе по реализации социокультурных проектов, в сельской местности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23F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14:paraId="072B3075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C9E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125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C2C34" w:rsidRPr="00CD7476" w14:paraId="5A69A7C6" w14:textId="77777777" w:rsidTr="00D02959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C84" w14:textId="77777777" w:rsidR="006C2C34" w:rsidRPr="00CD7476" w:rsidRDefault="00EA52E8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C2C34"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7789" w14:textId="77777777" w:rsidR="006C2C34" w:rsidRPr="00CD7476" w:rsidRDefault="006C2C34" w:rsidP="006C2C34">
            <w:pPr>
              <w:pStyle w:val="aff5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7476">
              <w:rPr>
                <w:rFonts w:ascii="Times New Roman" w:hAnsi="Times New Roman"/>
                <w:bCs/>
                <w:sz w:val="28"/>
                <w:szCs w:val="28"/>
              </w:rPr>
              <w:t>Мероприятие 1:</w:t>
            </w:r>
          </w:p>
          <w:p w14:paraId="2EE5859B" w14:textId="77777777" w:rsidR="006C2C34" w:rsidRPr="00CD7476" w:rsidRDefault="006C2C34" w:rsidP="006C2C34">
            <w:pPr>
              <w:pStyle w:val="aff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добровольческих (волонтерских) и некоммерческих организаций к участию в совещаниях, встречах, круглых столах в сфере культуры.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60C" w14:textId="77777777" w:rsidR="006C2C34" w:rsidRPr="00CD7476" w:rsidRDefault="006C2C34" w:rsidP="006C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Администрация Турковского муниципального района, МУК </w:t>
            </w: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2EC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C67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C2C34" w:rsidRPr="00CD7476" w14:paraId="26430580" w14:textId="77777777" w:rsidTr="00D02959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527" w14:textId="77777777" w:rsidR="006C2C34" w:rsidRPr="00CD7476" w:rsidRDefault="00EA52E8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C2C34"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A40F" w14:textId="77777777" w:rsidR="006C2C34" w:rsidRPr="00CD7476" w:rsidRDefault="006C2C34" w:rsidP="006C2C34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2:</w:t>
            </w:r>
          </w:p>
          <w:p w14:paraId="544DCACF" w14:textId="77777777" w:rsidR="006C2C34" w:rsidRPr="00CD7476" w:rsidRDefault="006C2C34" w:rsidP="006C2C34">
            <w:pPr>
              <w:pStyle w:val="aff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sz w:val="28"/>
                <w:szCs w:val="28"/>
              </w:rPr>
              <w:t xml:space="preserve">Организация участия добровольческих (волонтерских) и некоммерческих организаций в социально значимых и культурных мероприятиях, посвященных памятным и юбилейным датам, в районных мероприятиях, акциях. </w:t>
            </w:r>
            <w:bookmarkStart w:id="1" w:name="_GoBack"/>
            <w:bookmarkEnd w:id="1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E9A" w14:textId="77777777" w:rsidR="006C2C34" w:rsidRPr="00CD7476" w:rsidRDefault="006C2C34" w:rsidP="006C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6E5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DF0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C2C34" w:rsidRPr="00CD7476" w14:paraId="081F8BB3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3A6" w14:textId="77777777" w:rsidR="006C2C34" w:rsidRPr="00CD7476" w:rsidRDefault="00EA52E8" w:rsidP="006C2C3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="006C2C34" w:rsidRPr="00CD7476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153" w14:textId="77777777" w:rsidR="006C2C34" w:rsidRPr="00CD7476" w:rsidRDefault="006C2C34" w:rsidP="00640C2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Основное мероприятие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41E95E41" w14:textId="77777777" w:rsidR="006C2C34" w:rsidRPr="00CD7476" w:rsidRDefault="006C2C34" w:rsidP="00640C23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BC41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РМУК «Турковская межпоселенческая центральная библиотека»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DEE1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2B4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C2C34" w:rsidRPr="00CD7476" w14:paraId="3A39383D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05E" w14:textId="77777777" w:rsidR="006C2C34" w:rsidRPr="00CD7476" w:rsidRDefault="00EA52E8" w:rsidP="006C2C3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="006C2C34" w:rsidRPr="00CD7476">
              <w:rPr>
                <w:sz w:val="28"/>
                <w:szCs w:val="28"/>
                <w:lang w:val="ru-RU" w:eastAsia="ru-RU"/>
              </w:rPr>
              <w:t>.</w:t>
            </w:r>
            <w:r w:rsidR="006C2C34" w:rsidRPr="00CD7476">
              <w:rPr>
                <w:sz w:val="28"/>
                <w:szCs w:val="28"/>
                <w:lang w:val="ru-RU" w:eastAsia="ru-RU"/>
              </w:rPr>
              <w:t>1</w:t>
            </w:r>
            <w:r w:rsidR="006C2C34" w:rsidRPr="00CD7476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4C9" w14:textId="77777777" w:rsidR="006C2C34" w:rsidRPr="00CD7476" w:rsidRDefault="006C2C34" w:rsidP="006C2C34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1:</w:t>
            </w:r>
          </w:p>
          <w:p w14:paraId="0981164F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Предоставление муниципальных услуг подведомственными </w:t>
            </w: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8C86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РМУК «Турковская межпоселенческая центральная библиотека»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085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AEDD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C2C34" w:rsidRPr="00CD7476" w14:paraId="0E731699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1D7" w14:textId="77777777" w:rsidR="006C2C34" w:rsidRPr="00CD7476" w:rsidRDefault="00EA52E8" w:rsidP="006C2C3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="006C2C34" w:rsidRPr="00CD7476">
              <w:rPr>
                <w:sz w:val="28"/>
                <w:szCs w:val="28"/>
                <w:lang w:val="ru-RU" w:eastAsia="ru-RU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B3C" w14:textId="77777777" w:rsidR="006C2C34" w:rsidRPr="00CD7476" w:rsidRDefault="006C2C34" w:rsidP="006C2C34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2:</w:t>
            </w:r>
          </w:p>
          <w:p w14:paraId="66F26D99" w14:textId="77777777" w:rsidR="006C2C34" w:rsidRPr="00CD7476" w:rsidRDefault="006C2C34" w:rsidP="006C2C34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области культуры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9B5" w14:textId="77777777" w:rsidR="006C2C34" w:rsidRPr="00CD7476" w:rsidRDefault="006C2C34" w:rsidP="006C2C3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РМУК «Турковская межпоселенческая центральная библиотека»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0DE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844" w14:textId="77777777" w:rsidR="006C2C34" w:rsidRPr="00CD7476" w:rsidRDefault="006C2C34" w:rsidP="006C2C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64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E26F2" w:rsidRPr="00CD7476" w14:paraId="3237FDBC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067" w14:textId="77777777" w:rsidR="001E26F2" w:rsidRDefault="001E26F2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1CA" w14:textId="77777777" w:rsidR="001E26F2" w:rsidRPr="00CD7476" w:rsidRDefault="001E26F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Основное мероприятие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7C49F4AE" w14:textId="77777777" w:rsidR="001E26F2" w:rsidRPr="00CD7476" w:rsidRDefault="001E26F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29E" w14:textId="77777777" w:rsidR="001E26F2" w:rsidRPr="00CD7476" w:rsidRDefault="001E26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787" w14:textId="77777777" w:rsidR="001E26F2" w:rsidRPr="00CD7476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7F8" w14:textId="77777777" w:rsidR="001E26F2" w:rsidRPr="00CD7476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</w:tr>
      <w:tr w:rsidR="001E26F2" w:rsidRPr="00CD7476" w14:paraId="4DBEC8FC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EA91" w14:textId="77777777" w:rsidR="001E26F2" w:rsidRDefault="001E26F2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4.1.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B47" w14:textId="77777777" w:rsidR="001E26F2" w:rsidRPr="00CD7476" w:rsidRDefault="001E26F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1:</w:t>
            </w:r>
          </w:p>
          <w:p w14:paraId="2EA7EB06" w14:textId="77777777" w:rsidR="001E26F2" w:rsidRPr="009E0222" w:rsidRDefault="001E26F2">
            <w:pPr>
              <w:pStyle w:val="a6"/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9E022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2E9" w14:textId="77777777" w:rsidR="001E26F2" w:rsidRPr="00CD7476" w:rsidRDefault="001E26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DC3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B44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</w:tr>
      <w:tr w:rsidR="001E26F2" w:rsidRPr="00CD7476" w14:paraId="383E7696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37C0" w14:textId="77777777" w:rsidR="001E26F2" w:rsidRDefault="001E26F2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02D" w14:textId="77777777" w:rsidR="001E26F2" w:rsidRPr="00CD7476" w:rsidRDefault="001E26F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2:</w:t>
            </w:r>
          </w:p>
          <w:p w14:paraId="6D8BD680" w14:textId="77777777" w:rsidR="001E26F2" w:rsidRPr="00CD7476" w:rsidRDefault="001E26F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 в населенных пунктах с числом жителей до 50 тысяч человек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9A2" w14:textId="77777777" w:rsidR="001E26F2" w:rsidRPr="00CD7476" w:rsidRDefault="001E26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AC84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46D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</w:tr>
      <w:tr w:rsidR="001E26F2" w:rsidRPr="00CD7476" w14:paraId="2469BF9F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1BED" w14:textId="77777777" w:rsidR="001E26F2" w:rsidRDefault="001E26F2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F39" w14:textId="77777777" w:rsidR="001E26F2" w:rsidRDefault="001E26F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296A254E" w14:textId="77777777" w:rsidR="001E26F2" w:rsidRPr="00CD7476" w:rsidRDefault="001E26F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Достижение показателей результативности по обеспечению развития и укреплению материально-технической базы домов культуры в населенных пунктах с числом жителей до 50 тысяч человек</w:t>
            </w:r>
          </w:p>
          <w:p w14:paraId="6825F2A2" w14:textId="77777777" w:rsidR="001E26F2" w:rsidRPr="00CD7476" w:rsidRDefault="001E26F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4C5" w14:textId="77777777" w:rsidR="001E26F2" w:rsidRPr="00CD7476" w:rsidRDefault="001E26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CF7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0CB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</w:tr>
      <w:tr w:rsidR="001E26F2" w:rsidRPr="00CD7476" w14:paraId="3A1CAE92" w14:textId="7777777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49E" w14:textId="77777777" w:rsidR="001E26F2" w:rsidRDefault="001E26F2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A50" w14:textId="77777777" w:rsidR="001E26F2" w:rsidRPr="00CD7476" w:rsidRDefault="001E26F2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Основное мероприятие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15F81949" w14:textId="77777777" w:rsidR="001E26F2" w:rsidRPr="00CD7476" w:rsidRDefault="001E26F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отрасли культуры (</w:t>
            </w:r>
            <w:r w:rsidRPr="002074EE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E2A" w14:textId="77777777" w:rsidR="001E26F2" w:rsidRPr="00CD7476" w:rsidRDefault="001E26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74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РМУК «Турковская межпоселенческая центральная библиотека»</w:t>
            </w:r>
            <w:r w:rsidRPr="00CD74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3764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8B" w14:textId="77777777" w:rsidR="001E26F2" w:rsidRDefault="001E26F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</w:tr>
    </w:tbl>
    <w:p w14:paraId="3F1D657F" w14:textId="5E6AFDCE" w:rsidR="00181A29" w:rsidRPr="006C6159" w:rsidRDefault="00444535" w:rsidP="006C6159">
      <w:pPr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181A29" w:rsidRPr="006C615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6C6159" w:rsidRPr="006C6159">
        <w:rPr>
          <w:rFonts w:ascii="Times New Roman" w:hAnsi="Times New Roman" w:cs="Times New Roman"/>
          <w:sz w:val="28"/>
          <w:szCs w:val="28"/>
        </w:rPr>
        <w:t xml:space="preserve"> </w:t>
      </w:r>
      <w:r w:rsidR="00181A29" w:rsidRPr="006C615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5CB7DB2" w14:textId="77777777" w:rsidR="00444535" w:rsidRDefault="00444535" w:rsidP="00181A29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b/>
          <w:bCs/>
          <w:sz w:val="28"/>
          <w:szCs w:val="28"/>
        </w:rPr>
      </w:pPr>
    </w:p>
    <w:p w14:paraId="4AA1F738" w14:textId="77777777" w:rsidR="00181A29" w:rsidRPr="00444535" w:rsidRDefault="00181A29" w:rsidP="00444535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bCs/>
          <w:sz w:val="28"/>
          <w:szCs w:val="28"/>
        </w:rPr>
      </w:pPr>
      <w:r w:rsidRPr="00444535">
        <w:rPr>
          <w:b/>
          <w:bCs/>
          <w:sz w:val="28"/>
          <w:szCs w:val="28"/>
        </w:rPr>
        <w:t>Сведения</w:t>
      </w:r>
    </w:p>
    <w:p w14:paraId="42960C37" w14:textId="77777777" w:rsidR="00181A29" w:rsidRPr="00444535" w:rsidRDefault="00181A29" w:rsidP="00444535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bCs/>
          <w:sz w:val="28"/>
          <w:szCs w:val="28"/>
        </w:rPr>
      </w:pPr>
      <w:r w:rsidRPr="00444535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14:paraId="115F70E7" w14:textId="6AC049FC" w:rsidR="00181A29" w:rsidRPr="00444535" w:rsidRDefault="00181A29" w:rsidP="00444535">
      <w:pPr>
        <w:tabs>
          <w:tab w:val="left" w:pos="851"/>
        </w:tabs>
        <w:ind w:right="23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4535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444535">
        <w:rPr>
          <w:rFonts w:ascii="Times New Roman" w:hAnsi="Times New Roman" w:cs="Times New Roman"/>
          <w:b/>
          <w:color w:val="auto"/>
          <w:sz w:val="28"/>
          <w:szCs w:val="28"/>
        </w:rPr>
        <w:t>Развитие культуры</w:t>
      </w:r>
      <w:r w:rsidR="006C61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44535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Турковского</w:t>
      </w:r>
      <w:r w:rsidRPr="0044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AFF" w:rsidRPr="004445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района» </w:t>
      </w:r>
      <w:r w:rsidR="00CE7DBE" w:rsidRPr="00444535"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="00B91EC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E7DBE" w:rsidRPr="004445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202</w:t>
      </w:r>
      <w:r w:rsidR="00B91ECA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4445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</w:t>
      </w:r>
    </w:p>
    <w:p w14:paraId="157AF602" w14:textId="77777777" w:rsidR="00181A29" w:rsidRPr="00444535" w:rsidRDefault="00181A29" w:rsidP="00181A29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6122"/>
        <w:gridCol w:w="1260"/>
        <w:gridCol w:w="1441"/>
        <w:gridCol w:w="1260"/>
        <w:gridCol w:w="2024"/>
        <w:gridCol w:w="2118"/>
        <w:gridCol w:w="9"/>
      </w:tblGrid>
      <w:tr w:rsidR="00181A29" w:rsidRPr="00444535" w14:paraId="3030B1BB" w14:textId="77777777" w:rsidTr="00983A88">
        <w:trPr>
          <w:gridAfter w:val="1"/>
          <w:wAfter w:w="9" w:type="dxa"/>
          <w:trHeight w:val="5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6506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№ п/п</w:t>
            </w:r>
          </w:p>
        </w:tc>
        <w:tc>
          <w:tcPr>
            <w:tcW w:w="6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56CC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8BC1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3512" w14:textId="77777777" w:rsidR="00181A29" w:rsidRPr="00444535" w:rsidRDefault="00181A29" w:rsidP="008C3A8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Значение показателей (индикаторов)</w:t>
            </w:r>
          </w:p>
        </w:tc>
      </w:tr>
      <w:tr w:rsidR="00181A29" w:rsidRPr="00444535" w14:paraId="2177A688" w14:textId="77777777" w:rsidTr="00983A88">
        <w:trPr>
          <w:trHeight w:val="7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23A1" w14:textId="77777777" w:rsidR="00181A29" w:rsidRPr="00444535" w:rsidRDefault="00181A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C961" w14:textId="77777777" w:rsidR="00181A29" w:rsidRPr="00444535" w:rsidRDefault="00181A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6BAC" w14:textId="77777777" w:rsidR="00181A29" w:rsidRPr="00444535" w:rsidRDefault="00181A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2BC" w14:textId="77777777" w:rsidR="00181A29" w:rsidRPr="00B91ECA" w:rsidRDefault="00CE7DB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444535">
              <w:rPr>
                <w:sz w:val="28"/>
                <w:szCs w:val="28"/>
              </w:rPr>
              <w:t>202</w:t>
            </w:r>
            <w:r w:rsidR="00B91ECA">
              <w:rPr>
                <w:sz w:val="28"/>
                <w:szCs w:val="28"/>
                <w:lang w:val="ru-RU"/>
              </w:rPr>
              <w:t>3</w:t>
            </w:r>
          </w:p>
          <w:p w14:paraId="2EE4E37B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(базовый)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AD78" w14:textId="77777777" w:rsidR="00181A29" w:rsidRPr="00B91ECA" w:rsidRDefault="00CE7DB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/>
              </w:rPr>
            </w:pPr>
            <w:r w:rsidRPr="00444535">
              <w:rPr>
                <w:sz w:val="28"/>
                <w:szCs w:val="28"/>
              </w:rPr>
              <w:t>202</w:t>
            </w:r>
            <w:r w:rsidR="00B91EC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9405" w14:textId="77777777" w:rsidR="00181A29" w:rsidRPr="00B91ECA" w:rsidRDefault="00CE7DB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/>
              </w:rPr>
            </w:pPr>
            <w:r w:rsidRPr="00444535">
              <w:rPr>
                <w:sz w:val="28"/>
                <w:szCs w:val="28"/>
              </w:rPr>
              <w:t>202</w:t>
            </w:r>
            <w:r w:rsidR="00B91EC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6795" w14:textId="77777777" w:rsidR="00181A29" w:rsidRPr="00B91ECA" w:rsidRDefault="00CE7DB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  <w:lang w:val="ru-RU"/>
              </w:rPr>
            </w:pPr>
            <w:r w:rsidRPr="00444535">
              <w:rPr>
                <w:sz w:val="28"/>
                <w:szCs w:val="28"/>
              </w:rPr>
              <w:t>202</w:t>
            </w:r>
            <w:r w:rsidR="00B91ECA">
              <w:rPr>
                <w:sz w:val="28"/>
                <w:szCs w:val="28"/>
                <w:lang w:val="ru-RU"/>
              </w:rPr>
              <w:t>6</w:t>
            </w:r>
          </w:p>
        </w:tc>
      </w:tr>
      <w:tr w:rsidR="00181A29" w:rsidRPr="00444535" w14:paraId="5339B1CD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7C5D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DCD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D24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3EF5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0AA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546C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84D5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8</w:t>
            </w:r>
          </w:p>
        </w:tc>
      </w:tr>
      <w:tr w:rsidR="00181A29" w:rsidRPr="00444535" w14:paraId="40CB7A07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D7D1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5EAA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Доля мероприятий для детей до 14 лет включительно в общем числе культурно-досуговых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5A0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C3F6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DFB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950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7D2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181A29" w:rsidRPr="00444535" w14:paraId="50334C0F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34DC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BF5B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BAF6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чел.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BFD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3A5E" w14:textId="77777777" w:rsidR="00181A29" w:rsidRPr="00444535" w:rsidRDefault="00D75B30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D721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28E" w14:textId="77777777" w:rsidR="00181A29" w:rsidRPr="00444535" w:rsidRDefault="00527CF5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</w:tc>
      </w:tr>
      <w:tr w:rsidR="00181A29" w:rsidRPr="00444535" w14:paraId="14DB6319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B98F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22F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19B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экз.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719A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233046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0A26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233046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082F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233046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548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233046</w:t>
            </w:r>
          </w:p>
        </w:tc>
      </w:tr>
      <w:tr w:rsidR="00181A29" w:rsidRPr="00444535" w14:paraId="124474CF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271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C69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Количество выполненных справок (консультаций) пользователям на 1000 жителей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F1B9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2E48" w14:textId="77777777" w:rsidR="00181A29" w:rsidRPr="00444535" w:rsidRDefault="00181A29">
            <w:pPr>
              <w:pStyle w:val="af7"/>
              <w:snapToGrid w:val="0"/>
              <w:ind w:right="23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1825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58A" w14:textId="77777777" w:rsidR="00181A29" w:rsidRPr="00444535" w:rsidRDefault="00181A29">
            <w:pPr>
              <w:pStyle w:val="af7"/>
              <w:snapToGrid w:val="0"/>
              <w:ind w:right="23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1825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965" w14:textId="77777777" w:rsidR="00181A29" w:rsidRPr="00444535" w:rsidRDefault="00181A29">
            <w:pPr>
              <w:pStyle w:val="af7"/>
              <w:snapToGrid w:val="0"/>
              <w:ind w:right="23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1825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C40" w14:textId="77777777" w:rsidR="00181A29" w:rsidRPr="00444535" w:rsidRDefault="003A706D">
            <w:pPr>
              <w:pStyle w:val="af7"/>
              <w:snapToGrid w:val="0"/>
              <w:ind w:right="23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1825</w:t>
            </w:r>
          </w:p>
        </w:tc>
      </w:tr>
      <w:tr w:rsidR="00181A29" w:rsidRPr="00444535" w14:paraId="3116DD79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EFB4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9AB" w14:textId="77777777" w:rsidR="00181A29" w:rsidRPr="00444535" w:rsidRDefault="00181A29" w:rsidP="0044453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Численность клубных формирований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99E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ед.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67C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2D0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6F25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A027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181A29" w:rsidRPr="00444535" w14:paraId="1AE74465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349C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3B7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Проведение фестивалей, выставок, смотров, конкурсов, конференций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47C9" w14:textId="4017E5B4" w:rsidR="00181A29" w:rsidRPr="00444535" w:rsidRDefault="00181A29" w:rsidP="006C615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кол-во</w:t>
            </w:r>
            <w:r w:rsidR="006C6159">
              <w:rPr>
                <w:sz w:val="28"/>
                <w:szCs w:val="28"/>
                <w:lang w:val="ru-RU"/>
              </w:rPr>
              <w:t xml:space="preserve"> </w:t>
            </w:r>
            <w:r w:rsidRPr="00444535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58B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0213" w14:textId="77777777" w:rsidR="00181A29" w:rsidRPr="00444535" w:rsidRDefault="00D75B30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5ECF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EC0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1A29" w:rsidRPr="00444535" w14:paraId="70E5939F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599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D2F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Пополнение фонда на материальных носителях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8C4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ед.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6A12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174C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8184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D06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181A29" w:rsidRPr="00444535" w14:paraId="1154F74F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2FCD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9AD3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Численность библиотечного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1D7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ед.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7FFE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19C6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AD5A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293E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</w:tr>
      <w:tr w:rsidR="00181A29" w:rsidRPr="00444535" w14:paraId="0206A0AA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45A1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E03F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Проведение библиотечными работниками культурно-просветительских, информационных мероприятий для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9EB2" w14:textId="327CAB13" w:rsidR="00181A29" w:rsidRPr="00444535" w:rsidRDefault="00181A29" w:rsidP="006C615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кол-во</w:t>
            </w:r>
            <w:r w:rsidR="006C6159">
              <w:rPr>
                <w:sz w:val="28"/>
                <w:szCs w:val="28"/>
                <w:lang w:val="ru-RU"/>
              </w:rPr>
              <w:t xml:space="preserve"> </w:t>
            </w:r>
            <w:r w:rsidRPr="00444535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EFA7" w14:textId="77777777" w:rsidR="00181A29" w:rsidRPr="00444535" w:rsidRDefault="00D75B30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9D1B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 xml:space="preserve">420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DA90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AA3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181A29" w:rsidRPr="00444535" w14:paraId="2F04BDC3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E3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B1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Проведение методических мероприятий для библиотечных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41A" w14:textId="05145299" w:rsidR="00181A29" w:rsidRPr="00444535" w:rsidRDefault="00181A29" w:rsidP="006C615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кол-во</w:t>
            </w:r>
            <w:r w:rsidR="006C6159">
              <w:rPr>
                <w:sz w:val="28"/>
                <w:szCs w:val="28"/>
                <w:lang w:val="ru-RU"/>
              </w:rPr>
              <w:t xml:space="preserve"> </w:t>
            </w:r>
            <w:r w:rsidRPr="00444535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8162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43B6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AAB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050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A29" w:rsidRPr="00444535" w14:paraId="0AE8405F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AD5E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2.11.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C96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Разработка методик, подготовка и выпуск методических изданий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5D60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ед.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FF45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DA46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1F5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EBC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1A29" w:rsidRPr="00444535" w14:paraId="79BDBC0D" w14:textId="77777777" w:rsidTr="00983A88">
        <w:trPr>
          <w:trHeight w:val="3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2979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2.12.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9D6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Сохранение достигнутых показателей отдельных категорий работников бюджетной сферы в области культуры в процентном отношении от трудовой деятельности по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707" w14:textId="77777777" w:rsidR="00181A29" w:rsidRPr="00444535" w:rsidRDefault="00181A2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444535">
              <w:rPr>
                <w:sz w:val="28"/>
                <w:szCs w:val="28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91E7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1639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13E" w14:textId="77777777" w:rsidR="00181A29" w:rsidRPr="00444535" w:rsidRDefault="00181A2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468" w14:textId="77777777" w:rsidR="00181A29" w:rsidRPr="00444535" w:rsidRDefault="003A706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EE4407F" w14:textId="77777777" w:rsidR="00181A29" w:rsidRPr="00444535" w:rsidRDefault="00181A29" w:rsidP="003C19C0">
      <w:pPr>
        <w:pStyle w:val="300"/>
        <w:shd w:val="clear" w:color="auto" w:fill="auto"/>
        <w:spacing w:before="0" w:after="0" w:line="240" w:lineRule="auto"/>
        <w:ind w:left="10206" w:right="23" w:firstLine="0"/>
        <w:jc w:val="left"/>
        <w:rPr>
          <w:sz w:val="28"/>
          <w:szCs w:val="28"/>
          <w:lang w:val="ru-RU"/>
        </w:rPr>
      </w:pPr>
    </w:p>
    <w:p w14:paraId="158B390E" w14:textId="77777777" w:rsidR="00181A29" w:rsidRDefault="00910D9B" w:rsidP="003C19C0">
      <w:pPr>
        <w:pStyle w:val="300"/>
        <w:shd w:val="clear" w:color="auto" w:fill="auto"/>
        <w:spacing w:before="0" w:after="0" w:line="240" w:lineRule="auto"/>
        <w:ind w:left="10206" w:right="23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6068125B" w14:textId="00FD6F52" w:rsidR="00A94760" w:rsidRPr="00910D9B" w:rsidRDefault="00A94760" w:rsidP="006C6159">
      <w:pPr>
        <w:ind w:left="10915" w:right="23"/>
        <w:rPr>
          <w:rFonts w:ascii="Times New Roman" w:hAnsi="Times New Roman" w:cs="Times New Roman"/>
          <w:sz w:val="28"/>
          <w:szCs w:val="28"/>
        </w:rPr>
      </w:pPr>
      <w:r w:rsidRPr="00910D9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6C6159">
        <w:rPr>
          <w:rFonts w:ascii="Times New Roman" w:hAnsi="Times New Roman" w:cs="Times New Roman"/>
          <w:sz w:val="28"/>
          <w:szCs w:val="28"/>
        </w:rPr>
        <w:t xml:space="preserve"> </w:t>
      </w:r>
      <w:r w:rsidRPr="00910D9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3951DD4" w14:textId="77777777" w:rsidR="003B3C31" w:rsidRPr="00FC12B1" w:rsidRDefault="003B3C31" w:rsidP="003B3C31">
      <w:pPr>
        <w:pStyle w:val="afb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2B1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5AA60FA7" w14:textId="77777777" w:rsidR="003B3C31" w:rsidRPr="00FC12B1" w:rsidRDefault="003B3C31" w:rsidP="003B3C31">
      <w:pPr>
        <w:pStyle w:val="afb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2B1">
        <w:rPr>
          <w:rFonts w:ascii="Times New Roman" w:hAnsi="Times New Roman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14:paraId="2FB35801" w14:textId="77777777" w:rsidR="003B3C31" w:rsidRPr="00FC12B1" w:rsidRDefault="003B3C31" w:rsidP="003B3C31">
      <w:pPr>
        <w:pStyle w:val="afb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2B1">
        <w:rPr>
          <w:rFonts w:ascii="Times New Roman" w:hAnsi="Times New Roman"/>
          <w:b/>
          <w:bCs/>
          <w:sz w:val="28"/>
          <w:szCs w:val="28"/>
        </w:rPr>
        <w:t>«Развитие культуры на территории Турковског</w:t>
      </w:r>
      <w:r>
        <w:rPr>
          <w:rFonts w:ascii="Times New Roman" w:hAnsi="Times New Roman"/>
          <w:b/>
          <w:bCs/>
          <w:sz w:val="28"/>
          <w:szCs w:val="28"/>
        </w:rPr>
        <w:t>о муниципального района» на 2024 – 2026</w:t>
      </w:r>
      <w:r w:rsidRPr="00FC12B1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012"/>
        <w:gridCol w:w="2658"/>
        <w:gridCol w:w="1417"/>
        <w:gridCol w:w="1559"/>
        <w:gridCol w:w="1418"/>
        <w:gridCol w:w="1417"/>
      </w:tblGrid>
      <w:tr w:rsidR="003B3C31" w:rsidRPr="00FC12B1" w14:paraId="7223A191" w14:textId="77777777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EC24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96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94F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Исполнитель</w:t>
            </w:r>
          </w:p>
          <w:p w14:paraId="274743F9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ABD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93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финансового обеспечения,</w:t>
            </w:r>
          </w:p>
          <w:p w14:paraId="4517AC88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4EC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по годам реализации программы:</w:t>
            </w:r>
          </w:p>
        </w:tc>
      </w:tr>
      <w:tr w:rsidR="003B3C31" w:rsidRPr="00FC12B1" w14:paraId="6E190006" w14:textId="77777777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BA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1B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D70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803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7903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4B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  <w:p w14:paraId="0E10DD21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F40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  <w:p w14:paraId="7140D354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F37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  <w:p w14:paraId="749E0B00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2B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3B3C31" w:rsidRPr="008D5700" w14:paraId="02163392" w14:textId="77777777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E4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D50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BDFD7F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«Развитие культуры на территории Турковского</w:t>
            </w:r>
          </w:p>
          <w:p w14:paraId="2FB2DF82" w14:textId="6BA6A1BE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района» на 202</w:t>
            </w:r>
            <w:r w:rsidR="00C63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 w:rsidR="00C63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 xml:space="preserve"> годы </w:t>
            </w:r>
          </w:p>
          <w:p w14:paraId="7C35470E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335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согласованию), РМУК «Турковская межпоселенческая центральная библиотека»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5A1D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DC6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CDB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4EE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B9FF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11936,5</w:t>
            </w:r>
          </w:p>
        </w:tc>
      </w:tr>
      <w:tr w:rsidR="003B3C31" w:rsidRPr="008D5700" w14:paraId="55FBA7A9" w14:textId="77777777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9E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FCC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D87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467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4C0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40060,7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AA4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15989,6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BD2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13234,6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7FE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10836,5</w:t>
            </w:r>
          </w:p>
        </w:tc>
      </w:tr>
      <w:tr w:rsidR="003B3C31" w:rsidRPr="008D5700" w14:paraId="21B9E4D3" w14:textId="77777777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6D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9EE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411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160EB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FFFAB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17917,9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BB7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17917,9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58A6A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E3AB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3B3C31" w:rsidRPr="008D5700" w14:paraId="219D2207" w14:textId="77777777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3F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9BC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FA2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97A0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C3CA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C2786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5255B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008E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3B3C31" w:rsidRPr="008D5700" w14:paraId="48FDC2B4" w14:textId="77777777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33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395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C5B" w14:textId="77777777" w:rsidR="003B3C31" w:rsidRPr="00AB67D0" w:rsidRDefault="003B3C31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EA4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A2C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D21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5BC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05C" w14:textId="77777777" w:rsidR="003B3C31" w:rsidRPr="00AB67D0" w:rsidRDefault="003B3C31">
            <w:pPr>
              <w:pStyle w:val="afb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7D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1100,0</w:t>
            </w:r>
          </w:p>
        </w:tc>
      </w:tr>
      <w:tr w:rsidR="003B3C31" w:rsidRPr="008D5700" w14:paraId="42BBCB63" w14:textId="77777777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3F9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79A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Основное мероприятие:</w:t>
            </w:r>
          </w:p>
          <w:p w14:paraId="7B86771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Стимулирование творческой активности населения, поддержка организаций в сфере культуры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3D0D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BDB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77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9AA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B27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80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8717,2</w:t>
            </w:r>
          </w:p>
        </w:tc>
      </w:tr>
      <w:tr w:rsidR="003B3C31" w:rsidRPr="008D5700" w14:paraId="2986B6E8" w14:textId="7777777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5C7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7D3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C3B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06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7B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FE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0C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79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7617,2</w:t>
            </w:r>
          </w:p>
        </w:tc>
      </w:tr>
      <w:tr w:rsidR="003B3C31" w:rsidRPr="008D5700" w14:paraId="4A13E21C" w14:textId="7777777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A2B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4EC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EB4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B78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AF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84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CC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73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094811C9" w14:textId="77777777">
        <w:trPr>
          <w:trHeight w:val="7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30CC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002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2CA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A2EAC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D650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E67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EAD9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72AF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3B3C31" w:rsidRPr="008D5700" w14:paraId="10F7DA98" w14:textId="77777777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0D8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04A1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14:paraId="5BBC442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муниципальных услуг в сфере культурно-досуговой деятельности в рамках выполнения муниципального задания 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06F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Турковского муниципального района, МУК «Турковский районный Дом 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06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11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888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47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77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8717,2</w:t>
            </w:r>
          </w:p>
        </w:tc>
      </w:tr>
      <w:tr w:rsidR="003B3C31" w:rsidRPr="008D5700" w14:paraId="52013D88" w14:textId="77777777">
        <w:trPr>
          <w:trHeight w:val="8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A71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640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88D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32BDE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6D15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F3D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3A0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E9CC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7617,2</w:t>
            </w:r>
          </w:p>
        </w:tc>
      </w:tr>
      <w:tr w:rsidR="003B3C31" w:rsidRPr="008D5700" w14:paraId="4046E061" w14:textId="77777777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6FF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026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4C4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84877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0BCB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CCB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1A7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F37A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3B3C31" w:rsidRPr="008D5700" w14:paraId="447D6CB5" w14:textId="77777777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37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C2D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14:paraId="4D93727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Сохранение достигнутых показателей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повышения оплаты труда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 xml:space="preserve"> отдельных категорий работников бюджетной сферы в области культуры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0A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4ED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C4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40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73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14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1EC3B0EF" w14:textId="77777777">
        <w:trPr>
          <w:trHeight w:val="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11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1A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7C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3B68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DA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45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AF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33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64769843" w14:textId="77777777">
        <w:trPr>
          <w:trHeight w:val="13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73C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08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11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77B0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F58F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57F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B2A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C04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567DCF8C" w14:textId="77777777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3EF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A66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904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9169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42D7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182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706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1B8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347874BE" w14:textId="77777777">
        <w:trPr>
          <w:trHeight w:val="21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3B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D68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Основное мероприятие:</w:t>
            </w:r>
          </w:p>
          <w:p w14:paraId="1092D33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добровольческих (волонтерских) и некоммерческих организаций в целях стимулирования их работ, в том числе по реализации социокультурных проектов, в сельской местности.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9F5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</w:t>
            </w:r>
          </w:p>
          <w:p w14:paraId="6497064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AFD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E304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F12F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6B11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B89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43F41580" w14:textId="77777777">
        <w:trPr>
          <w:trHeight w:val="19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73D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D321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7DC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5ADCF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9D5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D75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02DA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1B9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2EEE7BD4" w14:textId="77777777">
        <w:trPr>
          <w:trHeight w:val="1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A39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EA3C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14:paraId="5C0AE39A" w14:textId="77777777" w:rsidR="003B3C31" w:rsidRPr="00FC12B1" w:rsidRDefault="003B3C31">
            <w:pPr>
              <w:pStyle w:val="aff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добровольческих (волонтерских) и некоммерческих организаций к участию в совещаниях, встречах, круглых столах в сфере культуры.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62B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C84F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7EC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75E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C75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3F79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5A19D993" w14:textId="77777777">
        <w:trPr>
          <w:trHeight w:val="23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464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494B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295D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C3466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33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F773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CC30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2EC2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4F57A450" w14:textId="77777777">
        <w:trPr>
          <w:trHeight w:val="21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CB9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755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B314C6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добровольческих (волонтерских) и некоммерческих организаций в социально значимых и культурных мероприятиях, посвященных памятным и юбилейным датам, в районных мероприятиях, акциях.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849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МУК «Турковский районный Дом 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7CD7B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B0B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205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BC59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785D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11FEDB18" w14:textId="77777777">
        <w:trPr>
          <w:trHeight w:val="30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64E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FBE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F02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879B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1EC6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B2A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1B6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8EB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3C31" w:rsidRPr="008D5700" w14:paraId="5BD7A833" w14:textId="77777777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E36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09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</w:p>
          <w:p w14:paraId="4983111B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 xml:space="preserve">Формирование и обеспечение </w:t>
            </w: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>сохранности библиотечного фонда, организация библиотечного, библиографического и информационного обслуживания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9E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Турковского муниципального </w:t>
            </w: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>района, РМУК «Турковская межпоселенческая центральная библиотека»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B1C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A0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11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E40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8CC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3219,3</w:t>
            </w:r>
          </w:p>
        </w:tc>
      </w:tr>
      <w:tr w:rsidR="003B3C31" w:rsidRPr="008D5700" w14:paraId="06263F03" w14:textId="77777777">
        <w:trPr>
          <w:trHeight w:val="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AB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2A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51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425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B9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18F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02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60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3219,3</w:t>
            </w:r>
          </w:p>
        </w:tc>
      </w:tr>
      <w:tr w:rsidR="003B3C31" w:rsidRPr="008D5700" w14:paraId="59591430" w14:textId="77777777">
        <w:trPr>
          <w:trHeight w:val="12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B7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27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89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493E5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A864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C2E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A2C6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605C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4F42D02A" w14:textId="77777777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E4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CA2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14:paraId="6AA7D60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муниципальных услуг подведомственными учреждениями в сфере библиотечной деятельности, в рамках выполнения муниципального задания 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2D5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РМУК «Турковская межпоселенческая центральная библиотека»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8DD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7F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42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F3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CB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3219,3</w:t>
            </w:r>
          </w:p>
        </w:tc>
      </w:tr>
      <w:tr w:rsidR="003B3C31" w:rsidRPr="008D5700" w14:paraId="72143FED" w14:textId="77777777">
        <w:trPr>
          <w:trHeight w:val="20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EE1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C7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D9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14C43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7637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47E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3BAD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4AED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3219,3</w:t>
            </w:r>
          </w:p>
        </w:tc>
      </w:tr>
      <w:tr w:rsidR="003B3C31" w:rsidRPr="008D5700" w14:paraId="56228570" w14:textId="77777777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E6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1A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</w:p>
          <w:p w14:paraId="2C5B0D81" w14:textId="77777777" w:rsidR="003B3C31" w:rsidRPr="00E47154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471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Сохранение достигнутых показателей повышения оплаты труда отдельных категорий работников</w:t>
            </w:r>
            <w:r w:rsidRPr="00E47154">
              <w:rPr>
                <w:rFonts w:ascii="Times New Roman" w:hAnsi="Times New Roman"/>
                <w:sz w:val="28"/>
                <w:szCs w:val="28"/>
              </w:rPr>
              <w:t xml:space="preserve"> бюджетной сферы в области культуры 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EA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РМУК «Турковская межпоселенческая центральная библиотека»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A141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35B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E7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746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5C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48A2250C" w14:textId="77777777">
        <w:trPr>
          <w:trHeight w:val="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F63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CF0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50E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BC8A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A3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59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85F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1B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48EA3015" w14:textId="77777777">
        <w:trPr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6B6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66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A4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6193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EE9B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FCD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9333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E1CF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6E87231F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755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562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ED9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8C2" w14:textId="77777777" w:rsidR="003B3C3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67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A9C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70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A4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31" w:rsidRPr="00877429" w14:paraId="30F60E02" w14:textId="77777777">
        <w:trPr>
          <w:trHeight w:val="7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4F6D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E97B" w14:textId="77777777" w:rsidR="003B3C31" w:rsidRPr="00877429" w:rsidRDefault="003B3C31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429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Основное мероприятие</w:t>
            </w:r>
            <w:r w:rsidRPr="008774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05C3E835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E889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МУК «Турковский районный Дом </w:t>
            </w:r>
            <w:r w:rsidRPr="00877429">
              <w:rPr>
                <w:rFonts w:ascii="Times New Roman" w:hAnsi="Times New Roman"/>
                <w:sz w:val="28"/>
                <w:szCs w:val="28"/>
              </w:rPr>
              <w:lastRenderedPageBreak/>
              <w:t>культуры»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AD9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0D3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6344,5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7E6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6344,50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3B3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F5D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77429" w14:paraId="770E25CC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39DE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DD00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43A9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6B34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EAA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3269,0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480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3269,0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D0C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6A70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77429" w14:paraId="2BE696A9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FE83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CEE15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9DA1" w14:textId="77777777" w:rsidR="003B3C31" w:rsidRPr="00877429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0905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55C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3075,5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9D84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3075,5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BA7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252" w14:textId="77777777" w:rsidR="003B3C31" w:rsidRPr="00877429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3D6E269E" w14:textId="77777777">
        <w:trPr>
          <w:trHeight w:val="7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EA73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B574" w14:textId="77777777" w:rsidR="003B3C31" w:rsidRPr="00CD7476" w:rsidRDefault="003B3C3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1:</w:t>
            </w:r>
          </w:p>
          <w:p w14:paraId="21CDF4E4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9E022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  <w:r w:rsidRPr="00FC1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88D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0C2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6EA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8A2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D5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C5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4C346963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40C8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1A2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969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66F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4C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12B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0C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A2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7C2184F7" w14:textId="77777777">
        <w:trPr>
          <w:trHeight w:val="7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CC6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C2FD" w14:textId="77777777" w:rsidR="003B3C31" w:rsidRPr="00CD7476" w:rsidRDefault="003B3C31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2:</w:t>
            </w:r>
          </w:p>
          <w:p w14:paraId="7B4E64DC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 в населенных пунктах с числом жителей до 50 тысяч человек 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3CFE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380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3F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D92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49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DAC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6DC97D89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E9EC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D5A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50F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355A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FD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1C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11B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F46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75D9E1CD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EF79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D4CB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2F70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E4C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5C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4C3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206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6A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241C37AE" w14:textId="77777777">
        <w:trPr>
          <w:trHeight w:val="7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7633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B5EC4" w14:textId="77777777" w:rsidR="003B3C31" w:rsidRDefault="003B3C3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4CF0B52E" w14:textId="6D3517C3" w:rsidR="003B3C31" w:rsidRPr="00FC12B1" w:rsidRDefault="003B3C31" w:rsidP="00E05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Достижение показателей результативности по обеспечению развития и укреплению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7FED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МУК «Турковский районный Дом культуры»</w:t>
            </w:r>
            <w:r w:rsidRPr="00CD747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540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D0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25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0B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4F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2EBDE279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D7C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487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95CF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EFDB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D3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E58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FF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529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724FA353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07DC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5CD7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5662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2DF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39D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64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C70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771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7B36315A" w14:textId="77777777">
        <w:trPr>
          <w:trHeight w:val="7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88DB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345D" w14:textId="77777777" w:rsidR="003B3C31" w:rsidRPr="00CD7476" w:rsidRDefault="003B3C31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D7476"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Основное мероприятие</w:t>
            </w:r>
            <w:r w:rsidRPr="00CD74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7999C8E5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Государственная поддержка отрасли культуры (</w:t>
            </w:r>
            <w:r w:rsidRPr="002074EE">
              <w:rPr>
                <w:rFonts w:ascii="Times New Roman" w:hAnsi="Times New Roman"/>
                <w:bCs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F5BA" w14:textId="77777777" w:rsidR="003B3C31" w:rsidRPr="00FC12B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CD747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Турковского муниципального района, РМУК «Турковская межпоселенческая центральная библиотека»</w:t>
            </w:r>
            <w:r w:rsidRPr="00CD747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8FDA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947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C6C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F47A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3D5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8D5700" w14:paraId="30B92414" w14:textId="7777777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034C4" w14:textId="77777777" w:rsidR="003B3C31" w:rsidRDefault="003B3C3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32C6" w14:textId="77777777" w:rsidR="003B3C31" w:rsidRPr="00CD7476" w:rsidRDefault="003B3C31">
            <w:pPr>
              <w:pStyle w:val="a6"/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9B2B" w14:textId="77777777" w:rsidR="003B3C31" w:rsidRPr="00CD7476" w:rsidRDefault="003B3C31">
            <w:pPr>
              <w:pStyle w:val="afb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6DCE" w14:textId="77777777" w:rsidR="003B3C31" w:rsidRPr="00FC12B1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B1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3F9E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62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33F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44" w14:textId="77777777" w:rsidR="003B3C31" w:rsidRPr="008D5700" w:rsidRDefault="003B3C3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C31" w:rsidRPr="00FC12B1" w14:paraId="16F436BE" w14:textId="77777777">
        <w:trPr>
          <w:trHeight w:val="706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CF4" w14:textId="1C4ACA76" w:rsidR="003B3C31" w:rsidRPr="00904C78" w:rsidRDefault="003B3C31">
            <w:pPr>
              <w:pStyle w:val="af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C7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</w:t>
            </w:r>
            <w:r w:rsidRPr="008D57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64411,0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04C78">
              <w:rPr>
                <w:rFonts w:ascii="Times New Roman" w:hAnsi="Times New Roman"/>
                <w:b/>
                <w:bCs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лей</w:t>
            </w:r>
            <w:r w:rsidRPr="00904C7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31E4D24B" w14:textId="77777777" w:rsidR="003B3C31" w:rsidRDefault="003B3C31" w:rsidP="003B3C3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454B9" w14:textId="77777777" w:rsidR="00A94760" w:rsidRDefault="00A94760" w:rsidP="00A94760">
      <w:pPr>
        <w:pStyle w:val="afb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94760" w:rsidSect="00112F1D">
      <w:pgSz w:w="16840" w:h="11907" w:orient="landscape" w:code="9"/>
      <w:pgMar w:top="709" w:right="1021" w:bottom="142" w:left="851" w:header="0" w:footer="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79E6" w14:textId="77777777" w:rsidR="00D6469A" w:rsidRPr="00E966F0" w:rsidRDefault="00D6469A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endnote>
  <w:endnote w:type="continuationSeparator" w:id="0">
    <w:p w14:paraId="288E01FA" w14:textId="77777777" w:rsidR="00D6469A" w:rsidRPr="00E966F0" w:rsidRDefault="00D6469A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F93" w14:textId="77777777" w:rsidR="00D6469A" w:rsidRPr="00E966F0" w:rsidRDefault="00D6469A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footnote>
  <w:footnote w:type="continuationSeparator" w:id="0">
    <w:p w14:paraId="24A0DED0" w14:textId="77777777" w:rsidR="00D6469A" w:rsidRPr="00E966F0" w:rsidRDefault="00D6469A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5" w15:restartNumberingAfterBreak="0">
    <w:nsid w:val="01BB0494"/>
    <w:multiLevelType w:val="multilevel"/>
    <w:tmpl w:val="0DD4B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4663A3"/>
    <w:multiLevelType w:val="hybridMultilevel"/>
    <w:tmpl w:val="C0DE95E0"/>
    <w:lvl w:ilvl="0" w:tplc="8FEA9418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A6501DF"/>
    <w:multiLevelType w:val="hybridMultilevel"/>
    <w:tmpl w:val="6D060F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9" w15:restartNumberingAfterBreak="0">
    <w:nsid w:val="1C663E2A"/>
    <w:multiLevelType w:val="hybridMultilevel"/>
    <w:tmpl w:val="92A8E1A0"/>
    <w:lvl w:ilvl="0" w:tplc="04190011">
      <w:start w:val="3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66E4A376">
      <w:start w:val="1"/>
      <w:numFmt w:val="decimal"/>
      <w:lvlText w:val="%2)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348F0AF2"/>
    <w:multiLevelType w:val="hybridMultilevel"/>
    <w:tmpl w:val="1AD4A1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46B38"/>
    <w:multiLevelType w:val="hybridMultilevel"/>
    <w:tmpl w:val="97BA4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73AC"/>
    <w:multiLevelType w:val="multilevel"/>
    <w:tmpl w:val="0FE08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FF7D5B"/>
    <w:multiLevelType w:val="hybridMultilevel"/>
    <w:tmpl w:val="0DC6B27A"/>
    <w:lvl w:ilvl="0" w:tplc="E928304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 w16cid:durableId="166602735">
    <w:abstractNumId w:val="0"/>
  </w:num>
  <w:num w:numId="2" w16cid:durableId="671759201">
    <w:abstractNumId w:val="13"/>
  </w:num>
  <w:num w:numId="3" w16cid:durableId="1033650227">
    <w:abstractNumId w:val="7"/>
  </w:num>
  <w:num w:numId="4" w16cid:durableId="841317890">
    <w:abstractNumId w:val="9"/>
  </w:num>
  <w:num w:numId="5" w16cid:durableId="1849521429">
    <w:abstractNumId w:val="11"/>
  </w:num>
  <w:num w:numId="6" w16cid:durableId="1899515534">
    <w:abstractNumId w:val="12"/>
  </w:num>
  <w:num w:numId="7" w16cid:durableId="1447965545">
    <w:abstractNumId w:val="8"/>
  </w:num>
  <w:num w:numId="8" w16cid:durableId="261568716">
    <w:abstractNumId w:val="6"/>
  </w:num>
  <w:num w:numId="9" w16cid:durableId="863328255">
    <w:abstractNumId w:val="5"/>
  </w:num>
  <w:num w:numId="10" w16cid:durableId="36576216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C"/>
    <w:rsid w:val="00001CC4"/>
    <w:rsid w:val="000038D9"/>
    <w:rsid w:val="00003F28"/>
    <w:rsid w:val="0000429B"/>
    <w:rsid w:val="000065D2"/>
    <w:rsid w:val="00006B4B"/>
    <w:rsid w:val="00006D7D"/>
    <w:rsid w:val="00007504"/>
    <w:rsid w:val="000108C8"/>
    <w:rsid w:val="00015B3A"/>
    <w:rsid w:val="00022065"/>
    <w:rsid w:val="00024E02"/>
    <w:rsid w:val="000250D1"/>
    <w:rsid w:val="000250DB"/>
    <w:rsid w:val="000256DE"/>
    <w:rsid w:val="00025962"/>
    <w:rsid w:val="00026071"/>
    <w:rsid w:val="00026A0F"/>
    <w:rsid w:val="00026BDF"/>
    <w:rsid w:val="000309BF"/>
    <w:rsid w:val="0003512D"/>
    <w:rsid w:val="00035817"/>
    <w:rsid w:val="000407A8"/>
    <w:rsid w:val="0004097D"/>
    <w:rsid w:val="00045A48"/>
    <w:rsid w:val="0005031F"/>
    <w:rsid w:val="00052283"/>
    <w:rsid w:val="000522D8"/>
    <w:rsid w:val="00053A41"/>
    <w:rsid w:val="000543DC"/>
    <w:rsid w:val="00055381"/>
    <w:rsid w:val="0005557C"/>
    <w:rsid w:val="00056D68"/>
    <w:rsid w:val="00060048"/>
    <w:rsid w:val="00061A40"/>
    <w:rsid w:val="000630FD"/>
    <w:rsid w:val="000653E7"/>
    <w:rsid w:val="0006540E"/>
    <w:rsid w:val="00080E49"/>
    <w:rsid w:val="00081AA4"/>
    <w:rsid w:val="0008222B"/>
    <w:rsid w:val="00083C5D"/>
    <w:rsid w:val="00087643"/>
    <w:rsid w:val="00090C18"/>
    <w:rsid w:val="00093086"/>
    <w:rsid w:val="00094BF8"/>
    <w:rsid w:val="00097A23"/>
    <w:rsid w:val="000A1FA0"/>
    <w:rsid w:val="000A2302"/>
    <w:rsid w:val="000A4799"/>
    <w:rsid w:val="000A5C6D"/>
    <w:rsid w:val="000A771C"/>
    <w:rsid w:val="000B2683"/>
    <w:rsid w:val="000B28C9"/>
    <w:rsid w:val="000B62A5"/>
    <w:rsid w:val="000C394D"/>
    <w:rsid w:val="000C6BDE"/>
    <w:rsid w:val="000C6EB9"/>
    <w:rsid w:val="000D13D5"/>
    <w:rsid w:val="000D443F"/>
    <w:rsid w:val="000E125F"/>
    <w:rsid w:val="000E4C74"/>
    <w:rsid w:val="000E664E"/>
    <w:rsid w:val="000F0C12"/>
    <w:rsid w:val="000F16BB"/>
    <w:rsid w:val="000F1FC2"/>
    <w:rsid w:val="000F35B6"/>
    <w:rsid w:val="000F3B84"/>
    <w:rsid w:val="000F4465"/>
    <w:rsid w:val="000F7CD5"/>
    <w:rsid w:val="0010293A"/>
    <w:rsid w:val="00102D4B"/>
    <w:rsid w:val="00103A54"/>
    <w:rsid w:val="0010684A"/>
    <w:rsid w:val="0010758E"/>
    <w:rsid w:val="00110304"/>
    <w:rsid w:val="001103FE"/>
    <w:rsid w:val="00110909"/>
    <w:rsid w:val="0011193A"/>
    <w:rsid w:val="00112335"/>
    <w:rsid w:val="00112F1D"/>
    <w:rsid w:val="00115777"/>
    <w:rsid w:val="00116349"/>
    <w:rsid w:val="00116F0F"/>
    <w:rsid w:val="001230B9"/>
    <w:rsid w:val="00126510"/>
    <w:rsid w:val="00130F3E"/>
    <w:rsid w:val="001316D7"/>
    <w:rsid w:val="00131FF8"/>
    <w:rsid w:val="001347E6"/>
    <w:rsid w:val="00134957"/>
    <w:rsid w:val="00137463"/>
    <w:rsid w:val="00140878"/>
    <w:rsid w:val="0014214B"/>
    <w:rsid w:val="0014290C"/>
    <w:rsid w:val="00142B7B"/>
    <w:rsid w:val="001443B0"/>
    <w:rsid w:val="00146C64"/>
    <w:rsid w:val="00147E15"/>
    <w:rsid w:val="00150892"/>
    <w:rsid w:val="00150F23"/>
    <w:rsid w:val="001527AE"/>
    <w:rsid w:val="0015382E"/>
    <w:rsid w:val="00155852"/>
    <w:rsid w:val="001565D1"/>
    <w:rsid w:val="00156C11"/>
    <w:rsid w:val="00157790"/>
    <w:rsid w:val="001620AC"/>
    <w:rsid w:val="00162474"/>
    <w:rsid w:val="0016380B"/>
    <w:rsid w:val="00163B68"/>
    <w:rsid w:val="00165E62"/>
    <w:rsid w:val="001711C5"/>
    <w:rsid w:val="00171B2D"/>
    <w:rsid w:val="001720BC"/>
    <w:rsid w:val="001808D9"/>
    <w:rsid w:val="00180BB2"/>
    <w:rsid w:val="00181A29"/>
    <w:rsid w:val="001824E2"/>
    <w:rsid w:val="0018316C"/>
    <w:rsid w:val="00183387"/>
    <w:rsid w:val="00187743"/>
    <w:rsid w:val="00187FB8"/>
    <w:rsid w:val="001908AE"/>
    <w:rsid w:val="0019235B"/>
    <w:rsid w:val="00193F7B"/>
    <w:rsid w:val="001A360D"/>
    <w:rsid w:val="001A4D4A"/>
    <w:rsid w:val="001A5877"/>
    <w:rsid w:val="001B06AA"/>
    <w:rsid w:val="001B1B04"/>
    <w:rsid w:val="001B46E8"/>
    <w:rsid w:val="001B56D6"/>
    <w:rsid w:val="001B5AEB"/>
    <w:rsid w:val="001B6C28"/>
    <w:rsid w:val="001B74EF"/>
    <w:rsid w:val="001C38EC"/>
    <w:rsid w:val="001C5AA5"/>
    <w:rsid w:val="001C7B92"/>
    <w:rsid w:val="001D44E6"/>
    <w:rsid w:val="001D731D"/>
    <w:rsid w:val="001E0759"/>
    <w:rsid w:val="001E16EE"/>
    <w:rsid w:val="001E186D"/>
    <w:rsid w:val="001E26F2"/>
    <w:rsid w:val="001E2EA4"/>
    <w:rsid w:val="001E5A9E"/>
    <w:rsid w:val="001F00E8"/>
    <w:rsid w:val="001F4A02"/>
    <w:rsid w:val="001F4BC7"/>
    <w:rsid w:val="001F4D40"/>
    <w:rsid w:val="001F77DE"/>
    <w:rsid w:val="001F7E8A"/>
    <w:rsid w:val="002003AF"/>
    <w:rsid w:val="00200631"/>
    <w:rsid w:val="00200C22"/>
    <w:rsid w:val="00202315"/>
    <w:rsid w:val="0021249A"/>
    <w:rsid w:val="00213532"/>
    <w:rsid w:val="00215488"/>
    <w:rsid w:val="00216065"/>
    <w:rsid w:val="002166F6"/>
    <w:rsid w:val="002171B8"/>
    <w:rsid w:val="00217F8C"/>
    <w:rsid w:val="002222A7"/>
    <w:rsid w:val="002232BE"/>
    <w:rsid w:val="00232F5C"/>
    <w:rsid w:val="002347FD"/>
    <w:rsid w:val="00234A7C"/>
    <w:rsid w:val="00235D34"/>
    <w:rsid w:val="00236B7B"/>
    <w:rsid w:val="00241ECB"/>
    <w:rsid w:val="002437A7"/>
    <w:rsid w:val="00244BC1"/>
    <w:rsid w:val="00246A1C"/>
    <w:rsid w:val="00251013"/>
    <w:rsid w:val="00251E7B"/>
    <w:rsid w:val="00252D14"/>
    <w:rsid w:val="00253EB5"/>
    <w:rsid w:val="002636E0"/>
    <w:rsid w:val="0026424B"/>
    <w:rsid w:val="00264D2F"/>
    <w:rsid w:val="00265D04"/>
    <w:rsid w:val="00266983"/>
    <w:rsid w:val="00275E10"/>
    <w:rsid w:val="00276263"/>
    <w:rsid w:val="00276CE2"/>
    <w:rsid w:val="00281511"/>
    <w:rsid w:val="0028656B"/>
    <w:rsid w:val="00287C67"/>
    <w:rsid w:val="00290443"/>
    <w:rsid w:val="002913EF"/>
    <w:rsid w:val="002926BB"/>
    <w:rsid w:val="002A2982"/>
    <w:rsid w:val="002A46AD"/>
    <w:rsid w:val="002A5D39"/>
    <w:rsid w:val="002A6CD3"/>
    <w:rsid w:val="002A7455"/>
    <w:rsid w:val="002B66B7"/>
    <w:rsid w:val="002B68F3"/>
    <w:rsid w:val="002B7772"/>
    <w:rsid w:val="002B793D"/>
    <w:rsid w:val="002C3BBC"/>
    <w:rsid w:val="002C4B5C"/>
    <w:rsid w:val="002C720F"/>
    <w:rsid w:val="002D1314"/>
    <w:rsid w:val="002D1C82"/>
    <w:rsid w:val="002D4C3A"/>
    <w:rsid w:val="002D6399"/>
    <w:rsid w:val="002D7980"/>
    <w:rsid w:val="002E0B9E"/>
    <w:rsid w:val="002E254F"/>
    <w:rsid w:val="002E3407"/>
    <w:rsid w:val="002E4216"/>
    <w:rsid w:val="002E68FB"/>
    <w:rsid w:val="002E6D52"/>
    <w:rsid w:val="002E7FF0"/>
    <w:rsid w:val="002F24CF"/>
    <w:rsid w:val="002F3C29"/>
    <w:rsid w:val="002F4F70"/>
    <w:rsid w:val="002F71C1"/>
    <w:rsid w:val="002F7227"/>
    <w:rsid w:val="003011D1"/>
    <w:rsid w:val="00301558"/>
    <w:rsid w:val="00305053"/>
    <w:rsid w:val="00305ACC"/>
    <w:rsid w:val="00306202"/>
    <w:rsid w:val="00306BD3"/>
    <w:rsid w:val="00310659"/>
    <w:rsid w:val="003114DE"/>
    <w:rsid w:val="00311F67"/>
    <w:rsid w:val="00312F09"/>
    <w:rsid w:val="00312F0E"/>
    <w:rsid w:val="00314F2A"/>
    <w:rsid w:val="00314FE3"/>
    <w:rsid w:val="00315CCE"/>
    <w:rsid w:val="00320CCC"/>
    <w:rsid w:val="003215A5"/>
    <w:rsid w:val="00324BFB"/>
    <w:rsid w:val="003257EA"/>
    <w:rsid w:val="00333A75"/>
    <w:rsid w:val="00334FB6"/>
    <w:rsid w:val="00335260"/>
    <w:rsid w:val="00337FDA"/>
    <w:rsid w:val="00340478"/>
    <w:rsid w:val="00340B28"/>
    <w:rsid w:val="00341B43"/>
    <w:rsid w:val="00351D53"/>
    <w:rsid w:val="00351E68"/>
    <w:rsid w:val="003536CA"/>
    <w:rsid w:val="00354935"/>
    <w:rsid w:val="00360C14"/>
    <w:rsid w:val="00362F55"/>
    <w:rsid w:val="00372375"/>
    <w:rsid w:val="003732FE"/>
    <w:rsid w:val="003741B3"/>
    <w:rsid w:val="003751C7"/>
    <w:rsid w:val="0037580F"/>
    <w:rsid w:val="003820D0"/>
    <w:rsid w:val="00382299"/>
    <w:rsid w:val="0038615E"/>
    <w:rsid w:val="00386743"/>
    <w:rsid w:val="0038773A"/>
    <w:rsid w:val="0039058F"/>
    <w:rsid w:val="00390AB5"/>
    <w:rsid w:val="00391A0B"/>
    <w:rsid w:val="00392EB0"/>
    <w:rsid w:val="00395443"/>
    <w:rsid w:val="00396C72"/>
    <w:rsid w:val="003A28DE"/>
    <w:rsid w:val="003A337A"/>
    <w:rsid w:val="003A492D"/>
    <w:rsid w:val="003A61C1"/>
    <w:rsid w:val="003A706D"/>
    <w:rsid w:val="003A78E8"/>
    <w:rsid w:val="003B022C"/>
    <w:rsid w:val="003B041F"/>
    <w:rsid w:val="003B3C31"/>
    <w:rsid w:val="003B4604"/>
    <w:rsid w:val="003B630F"/>
    <w:rsid w:val="003B6CBF"/>
    <w:rsid w:val="003B6D43"/>
    <w:rsid w:val="003C05C2"/>
    <w:rsid w:val="003C0BDC"/>
    <w:rsid w:val="003C18FE"/>
    <w:rsid w:val="003C19C0"/>
    <w:rsid w:val="003C2AC9"/>
    <w:rsid w:val="003C4794"/>
    <w:rsid w:val="003C7AB4"/>
    <w:rsid w:val="003D37F4"/>
    <w:rsid w:val="003D3B08"/>
    <w:rsid w:val="003D4DD9"/>
    <w:rsid w:val="003E16D3"/>
    <w:rsid w:val="003E2BB6"/>
    <w:rsid w:val="003E34C4"/>
    <w:rsid w:val="003E3592"/>
    <w:rsid w:val="003E4638"/>
    <w:rsid w:val="003F0B37"/>
    <w:rsid w:val="003F1ED9"/>
    <w:rsid w:val="003F3ACD"/>
    <w:rsid w:val="003F5CB3"/>
    <w:rsid w:val="0041042A"/>
    <w:rsid w:val="00410533"/>
    <w:rsid w:val="004127C7"/>
    <w:rsid w:val="00413A71"/>
    <w:rsid w:val="00414877"/>
    <w:rsid w:val="00415D9D"/>
    <w:rsid w:val="0042066F"/>
    <w:rsid w:val="00420C7C"/>
    <w:rsid w:val="00421692"/>
    <w:rsid w:val="00421B12"/>
    <w:rsid w:val="00422A93"/>
    <w:rsid w:val="00422EC5"/>
    <w:rsid w:val="0042356E"/>
    <w:rsid w:val="00424F78"/>
    <w:rsid w:val="00430B7B"/>
    <w:rsid w:val="00435483"/>
    <w:rsid w:val="00436D80"/>
    <w:rsid w:val="00437F46"/>
    <w:rsid w:val="00440B9A"/>
    <w:rsid w:val="0044130C"/>
    <w:rsid w:val="00444535"/>
    <w:rsid w:val="004449F2"/>
    <w:rsid w:val="00445F6E"/>
    <w:rsid w:val="0044607D"/>
    <w:rsid w:val="0045071F"/>
    <w:rsid w:val="0045284E"/>
    <w:rsid w:val="00452C86"/>
    <w:rsid w:val="0045620F"/>
    <w:rsid w:val="004568ED"/>
    <w:rsid w:val="004569A3"/>
    <w:rsid w:val="00461DA4"/>
    <w:rsid w:val="00462447"/>
    <w:rsid w:val="0046246F"/>
    <w:rsid w:val="00464FA1"/>
    <w:rsid w:val="00465E0E"/>
    <w:rsid w:val="00470617"/>
    <w:rsid w:val="00470CAE"/>
    <w:rsid w:val="004717ED"/>
    <w:rsid w:val="004718D6"/>
    <w:rsid w:val="004738BD"/>
    <w:rsid w:val="004739F0"/>
    <w:rsid w:val="00473BDB"/>
    <w:rsid w:val="00477B1A"/>
    <w:rsid w:val="004811D9"/>
    <w:rsid w:val="00482F93"/>
    <w:rsid w:val="00484910"/>
    <w:rsid w:val="00487873"/>
    <w:rsid w:val="0049353D"/>
    <w:rsid w:val="00494343"/>
    <w:rsid w:val="004A2476"/>
    <w:rsid w:val="004A2643"/>
    <w:rsid w:val="004A613B"/>
    <w:rsid w:val="004B28B9"/>
    <w:rsid w:val="004B369B"/>
    <w:rsid w:val="004B669C"/>
    <w:rsid w:val="004C02F7"/>
    <w:rsid w:val="004C06C1"/>
    <w:rsid w:val="004C0AE9"/>
    <w:rsid w:val="004C38F6"/>
    <w:rsid w:val="004C436E"/>
    <w:rsid w:val="004C4CD7"/>
    <w:rsid w:val="004C6E83"/>
    <w:rsid w:val="004D3D92"/>
    <w:rsid w:val="004D42ED"/>
    <w:rsid w:val="004D4472"/>
    <w:rsid w:val="004D4E1C"/>
    <w:rsid w:val="004D5E8D"/>
    <w:rsid w:val="004E2DD8"/>
    <w:rsid w:val="004E7051"/>
    <w:rsid w:val="004E7B6D"/>
    <w:rsid w:val="004E7F89"/>
    <w:rsid w:val="004F00D1"/>
    <w:rsid w:val="004F5E4D"/>
    <w:rsid w:val="004F693F"/>
    <w:rsid w:val="004F69D2"/>
    <w:rsid w:val="005024FD"/>
    <w:rsid w:val="005035A6"/>
    <w:rsid w:val="00503EEB"/>
    <w:rsid w:val="00507DB2"/>
    <w:rsid w:val="005114C8"/>
    <w:rsid w:val="00511D60"/>
    <w:rsid w:val="005122D0"/>
    <w:rsid w:val="00513A8B"/>
    <w:rsid w:val="005143CB"/>
    <w:rsid w:val="00516700"/>
    <w:rsid w:val="005204E5"/>
    <w:rsid w:val="005216CF"/>
    <w:rsid w:val="0052279B"/>
    <w:rsid w:val="005238A2"/>
    <w:rsid w:val="00525132"/>
    <w:rsid w:val="005260E2"/>
    <w:rsid w:val="00527101"/>
    <w:rsid w:val="00527CF5"/>
    <w:rsid w:val="005307AB"/>
    <w:rsid w:val="00531E19"/>
    <w:rsid w:val="00531EA9"/>
    <w:rsid w:val="00533584"/>
    <w:rsid w:val="00534A5D"/>
    <w:rsid w:val="0053646F"/>
    <w:rsid w:val="00540309"/>
    <w:rsid w:val="005405BC"/>
    <w:rsid w:val="005424FA"/>
    <w:rsid w:val="00542766"/>
    <w:rsid w:val="00542AB4"/>
    <w:rsid w:val="005447CC"/>
    <w:rsid w:val="00546529"/>
    <w:rsid w:val="00547CE5"/>
    <w:rsid w:val="00550707"/>
    <w:rsid w:val="005508D8"/>
    <w:rsid w:val="00552465"/>
    <w:rsid w:val="00556B23"/>
    <w:rsid w:val="00557A75"/>
    <w:rsid w:val="0056174E"/>
    <w:rsid w:val="005618DC"/>
    <w:rsid w:val="00561A35"/>
    <w:rsid w:val="0056749F"/>
    <w:rsid w:val="0057215B"/>
    <w:rsid w:val="00573917"/>
    <w:rsid w:val="00577388"/>
    <w:rsid w:val="00577DB3"/>
    <w:rsid w:val="005808C5"/>
    <w:rsid w:val="00584244"/>
    <w:rsid w:val="00586EC0"/>
    <w:rsid w:val="00590346"/>
    <w:rsid w:val="00590586"/>
    <w:rsid w:val="005946A3"/>
    <w:rsid w:val="00596C73"/>
    <w:rsid w:val="005A4C2B"/>
    <w:rsid w:val="005A6525"/>
    <w:rsid w:val="005A6626"/>
    <w:rsid w:val="005A6A15"/>
    <w:rsid w:val="005B53FB"/>
    <w:rsid w:val="005B5D16"/>
    <w:rsid w:val="005B5F65"/>
    <w:rsid w:val="005C2812"/>
    <w:rsid w:val="005C4664"/>
    <w:rsid w:val="005C5037"/>
    <w:rsid w:val="005D062F"/>
    <w:rsid w:val="005D0C94"/>
    <w:rsid w:val="005D3119"/>
    <w:rsid w:val="005D3C73"/>
    <w:rsid w:val="005D41B3"/>
    <w:rsid w:val="005D55A5"/>
    <w:rsid w:val="005D560C"/>
    <w:rsid w:val="005E1AE2"/>
    <w:rsid w:val="005E1D7F"/>
    <w:rsid w:val="005E4A8F"/>
    <w:rsid w:val="005E6BC1"/>
    <w:rsid w:val="005E73DB"/>
    <w:rsid w:val="005E7AF9"/>
    <w:rsid w:val="005F3955"/>
    <w:rsid w:val="005F4A30"/>
    <w:rsid w:val="005F55B8"/>
    <w:rsid w:val="005F7C62"/>
    <w:rsid w:val="005F7F11"/>
    <w:rsid w:val="00604BC4"/>
    <w:rsid w:val="006076F4"/>
    <w:rsid w:val="00610D4C"/>
    <w:rsid w:val="006122D1"/>
    <w:rsid w:val="006145A0"/>
    <w:rsid w:val="00617994"/>
    <w:rsid w:val="006209D4"/>
    <w:rsid w:val="0062460B"/>
    <w:rsid w:val="00631B67"/>
    <w:rsid w:val="00633CED"/>
    <w:rsid w:val="006340FE"/>
    <w:rsid w:val="006407B8"/>
    <w:rsid w:val="00640C23"/>
    <w:rsid w:val="006427B6"/>
    <w:rsid w:val="00644F1D"/>
    <w:rsid w:val="00645A2A"/>
    <w:rsid w:val="00653015"/>
    <w:rsid w:val="00654476"/>
    <w:rsid w:val="00655A5C"/>
    <w:rsid w:val="00655FE0"/>
    <w:rsid w:val="00657AC9"/>
    <w:rsid w:val="00660E36"/>
    <w:rsid w:val="00661D19"/>
    <w:rsid w:val="00662F9B"/>
    <w:rsid w:val="0066389F"/>
    <w:rsid w:val="00670F4F"/>
    <w:rsid w:val="00671936"/>
    <w:rsid w:val="006735A0"/>
    <w:rsid w:val="00676263"/>
    <w:rsid w:val="00681522"/>
    <w:rsid w:val="006830BA"/>
    <w:rsid w:val="006846BC"/>
    <w:rsid w:val="00687748"/>
    <w:rsid w:val="00687D7E"/>
    <w:rsid w:val="00690637"/>
    <w:rsid w:val="0069111A"/>
    <w:rsid w:val="0069173C"/>
    <w:rsid w:val="00691A2D"/>
    <w:rsid w:val="0069204A"/>
    <w:rsid w:val="00692528"/>
    <w:rsid w:val="00693820"/>
    <w:rsid w:val="006943DF"/>
    <w:rsid w:val="00694D24"/>
    <w:rsid w:val="006A15CA"/>
    <w:rsid w:val="006A26A9"/>
    <w:rsid w:val="006A2729"/>
    <w:rsid w:val="006A49A5"/>
    <w:rsid w:val="006A501B"/>
    <w:rsid w:val="006A5AEF"/>
    <w:rsid w:val="006A5B4E"/>
    <w:rsid w:val="006B1FC6"/>
    <w:rsid w:val="006B3803"/>
    <w:rsid w:val="006B582C"/>
    <w:rsid w:val="006C22C7"/>
    <w:rsid w:val="006C2C34"/>
    <w:rsid w:val="006C2E1C"/>
    <w:rsid w:val="006C2FEC"/>
    <w:rsid w:val="006C543E"/>
    <w:rsid w:val="006C5EEE"/>
    <w:rsid w:val="006C6159"/>
    <w:rsid w:val="006C726F"/>
    <w:rsid w:val="006D6EDE"/>
    <w:rsid w:val="006D7254"/>
    <w:rsid w:val="006E14EE"/>
    <w:rsid w:val="006E1927"/>
    <w:rsid w:val="006E3249"/>
    <w:rsid w:val="006E597D"/>
    <w:rsid w:val="006F07A6"/>
    <w:rsid w:val="006F1A82"/>
    <w:rsid w:val="006F3AC0"/>
    <w:rsid w:val="006F3E97"/>
    <w:rsid w:val="006F4930"/>
    <w:rsid w:val="006F7A64"/>
    <w:rsid w:val="006F7DE7"/>
    <w:rsid w:val="007000AA"/>
    <w:rsid w:val="007025EB"/>
    <w:rsid w:val="00702FFE"/>
    <w:rsid w:val="007048A4"/>
    <w:rsid w:val="00706770"/>
    <w:rsid w:val="0071025D"/>
    <w:rsid w:val="00712667"/>
    <w:rsid w:val="007169BD"/>
    <w:rsid w:val="00716E4F"/>
    <w:rsid w:val="00716FDB"/>
    <w:rsid w:val="007227C1"/>
    <w:rsid w:val="00722A4E"/>
    <w:rsid w:val="00726B94"/>
    <w:rsid w:val="00727538"/>
    <w:rsid w:val="007300E2"/>
    <w:rsid w:val="00732D91"/>
    <w:rsid w:val="00735F27"/>
    <w:rsid w:val="00744508"/>
    <w:rsid w:val="00751054"/>
    <w:rsid w:val="0075389E"/>
    <w:rsid w:val="00755135"/>
    <w:rsid w:val="00755170"/>
    <w:rsid w:val="00755CEE"/>
    <w:rsid w:val="00757AD2"/>
    <w:rsid w:val="00760592"/>
    <w:rsid w:val="00760708"/>
    <w:rsid w:val="007640FE"/>
    <w:rsid w:val="00765441"/>
    <w:rsid w:val="007677F5"/>
    <w:rsid w:val="007679A7"/>
    <w:rsid w:val="007708CD"/>
    <w:rsid w:val="00771A2C"/>
    <w:rsid w:val="00775E67"/>
    <w:rsid w:val="0077793A"/>
    <w:rsid w:val="00780151"/>
    <w:rsid w:val="0078027E"/>
    <w:rsid w:val="00780CE1"/>
    <w:rsid w:val="00780E35"/>
    <w:rsid w:val="00782618"/>
    <w:rsid w:val="0078380C"/>
    <w:rsid w:val="00786834"/>
    <w:rsid w:val="00786A99"/>
    <w:rsid w:val="00790177"/>
    <w:rsid w:val="00791DDB"/>
    <w:rsid w:val="00791F93"/>
    <w:rsid w:val="00792850"/>
    <w:rsid w:val="00792EC2"/>
    <w:rsid w:val="0079459C"/>
    <w:rsid w:val="007960C4"/>
    <w:rsid w:val="00797825"/>
    <w:rsid w:val="007A1787"/>
    <w:rsid w:val="007A5C9F"/>
    <w:rsid w:val="007A6460"/>
    <w:rsid w:val="007A7039"/>
    <w:rsid w:val="007B0D07"/>
    <w:rsid w:val="007B217A"/>
    <w:rsid w:val="007B61ED"/>
    <w:rsid w:val="007C0174"/>
    <w:rsid w:val="007C2A57"/>
    <w:rsid w:val="007C33D8"/>
    <w:rsid w:val="007C3CE0"/>
    <w:rsid w:val="007C3D3E"/>
    <w:rsid w:val="007C52EA"/>
    <w:rsid w:val="007C7A19"/>
    <w:rsid w:val="007D5386"/>
    <w:rsid w:val="007D6295"/>
    <w:rsid w:val="007D78AB"/>
    <w:rsid w:val="007E4116"/>
    <w:rsid w:val="007F5557"/>
    <w:rsid w:val="007F6190"/>
    <w:rsid w:val="007F6557"/>
    <w:rsid w:val="007F7388"/>
    <w:rsid w:val="0080308E"/>
    <w:rsid w:val="008056F9"/>
    <w:rsid w:val="00810D99"/>
    <w:rsid w:val="008112E5"/>
    <w:rsid w:val="00812247"/>
    <w:rsid w:val="008126AC"/>
    <w:rsid w:val="00813F40"/>
    <w:rsid w:val="00814564"/>
    <w:rsid w:val="00814ACA"/>
    <w:rsid w:val="00822081"/>
    <w:rsid w:val="00823A2C"/>
    <w:rsid w:val="0082496F"/>
    <w:rsid w:val="00827214"/>
    <w:rsid w:val="0083055D"/>
    <w:rsid w:val="00830D20"/>
    <w:rsid w:val="00832D3E"/>
    <w:rsid w:val="008334C4"/>
    <w:rsid w:val="00835F05"/>
    <w:rsid w:val="00836343"/>
    <w:rsid w:val="00836DFC"/>
    <w:rsid w:val="00837504"/>
    <w:rsid w:val="008409FA"/>
    <w:rsid w:val="00842C84"/>
    <w:rsid w:val="00843D57"/>
    <w:rsid w:val="00844D35"/>
    <w:rsid w:val="00846584"/>
    <w:rsid w:val="00850A06"/>
    <w:rsid w:val="0085331E"/>
    <w:rsid w:val="00855292"/>
    <w:rsid w:val="0085698B"/>
    <w:rsid w:val="00856D8A"/>
    <w:rsid w:val="00857145"/>
    <w:rsid w:val="008575C5"/>
    <w:rsid w:val="00860261"/>
    <w:rsid w:val="00862E3D"/>
    <w:rsid w:val="00863CEC"/>
    <w:rsid w:val="008649C2"/>
    <w:rsid w:val="00865D1F"/>
    <w:rsid w:val="00867B6C"/>
    <w:rsid w:val="00874CA1"/>
    <w:rsid w:val="00876F65"/>
    <w:rsid w:val="00880B23"/>
    <w:rsid w:val="0088239F"/>
    <w:rsid w:val="00884F0D"/>
    <w:rsid w:val="008862E7"/>
    <w:rsid w:val="00887572"/>
    <w:rsid w:val="00891111"/>
    <w:rsid w:val="00891992"/>
    <w:rsid w:val="00894FA4"/>
    <w:rsid w:val="00895B2D"/>
    <w:rsid w:val="008A5EAD"/>
    <w:rsid w:val="008A7387"/>
    <w:rsid w:val="008B0FF5"/>
    <w:rsid w:val="008B247B"/>
    <w:rsid w:val="008B5176"/>
    <w:rsid w:val="008B574A"/>
    <w:rsid w:val="008B6C0B"/>
    <w:rsid w:val="008C2133"/>
    <w:rsid w:val="008C2478"/>
    <w:rsid w:val="008C28DB"/>
    <w:rsid w:val="008C3A85"/>
    <w:rsid w:val="008C3DBE"/>
    <w:rsid w:val="008C54F6"/>
    <w:rsid w:val="008C7A93"/>
    <w:rsid w:val="008D0CD5"/>
    <w:rsid w:val="008D2113"/>
    <w:rsid w:val="008D4751"/>
    <w:rsid w:val="008D5700"/>
    <w:rsid w:val="008D644F"/>
    <w:rsid w:val="008E1A5D"/>
    <w:rsid w:val="008E1EB4"/>
    <w:rsid w:val="008E3891"/>
    <w:rsid w:val="008E3FE0"/>
    <w:rsid w:val="008E4C9E"/>
    <w:rsid w:val="008E5D98"/>
    <w:rsid w:val="008E7227"/>
    <w:rsid w:val="008E766B"/>
    <w:rsid w:val="008F06D8"/>
    <w:rsid w:val="008F3F43"/>
    <w:rsid w:val="008F6A64"/>
    <w:rsid w:val="009006C6"/>
    <w:rsid w:val="00900DF0"/>
    <w:rsid w:val="009018C7"/>
    <w:rsid w:val="009034EE"/>
    <w:rsid w:val="00905406"/>
    <w:rsid w:val="00910D9B"/>
    <w:rsid w:val="009138F5"/>
    <w:rsid w:val="00914CEE"/>
    <w:rsid w:val="00922359"/>
    <w:rsid w:val="00922770"/>
    <w:rsid w:val="00924FB4"/>
    <w:rsid w:val="009279CF"/>
    <w:rsid w:val="00931E49"/>
    <w:rsid w:val="0093326B"/>
    <w:rsid w:val="0094282A"/>
    <w:rsid w:val="00943ED3"/>
    <w:rsid w:val="0094421B"/>
    <w:rsid w:val="00947F9A"/>
    <w:rsid w:val="009526CE"/>
    <w:rsid w:val="009538DA"/>
    <w:rsid w:val="00955F60"/>
    <w:rsid w:val="00962782"/>
    <w:rsid w:val="009651BB"/>
    <w:rsid w:val="00965F77"/>
    <w:rsid w:val="009703E3"/>
    <w:rsid w:val="00971DAE"/>
    <w:rsid w:val="00974097"/>
    <w:rsid w:val="00977033"/>
    <w:rsid w:val="00977418"/>
    <w:rsid w:val="00980E42"/>
    <w:rsid w:val="00981E39"/>
    <w:rsid w:val="009832CE"/>
    <w:rsid w:val="00983A88"/>
    <w:rsid w:val="00984B6F"/>
    <w:rsid w:val="009855D5"/>
    <w:rsid w:val="009864D7"/>
    <w:rsid w:val="00990106"/>
    <w:rsid w:val="009917CD"/>
    <w:rsid w:val="009924AD"/>
    <w:rsid w:val="009930CF"/>
    <w:rsid w:val="009A06EF"/>
    <w:rsid w:val="009A1097"/>
    <w:rsid w:val="009A18BB"/>
    <w:rsid w:val="009A2099"/>
    <w:rsid w:val="009A257C"/>
    <w:rsid w:val="009A2780"/>
    <w:rsid w:val="009A4CB2"/>
    <w:rsid w:val="009A70DE"/>
    <w:rsid w:val="009B3280"/>
    <w:rsid w:val="009B4B50"/>
    <w:rsid w:val="009B58AC"/>
    <w:rsid w:val="009C13DF"/>
    <w:rsid w:val="009C1F06"/>
    <w:rsid w:val="009C4384"/>
    <w:rsid w:val="009C4D17"/>
    <w:rsid w:val="009C5F34"/>
    <w:rsid w:val="009D202B"/>
    <w:rsid w:val="009E0F25"/>
    <w:rsid w:val="009E1240"/>
    <w:rsid w:val="009E31BF"/>
    <w:rsid w:val="009E7B5A"/>
    <w:rsid w:val="009F1BC3"/>
    <w:rsid w:val="009F61E1"/>
    <w:rsid w:val="00A00488"/>
    <w:rsid w:val="00A03648"/>
    <w:rsid w:val="00A03E6E"/>
    <w:rsid w:val="00A04449"/>
    <w:rsid w:val="00A0703A"/>
    <w:rsid w:val="00A0739D"/>
    <w:rsid w:val="00A1202D"/>
    <w:rsid w:val="00A14642"/>
    <w:rsid w:val="00A14E23"/>
    <w:rsid w:val="00A15F7D"/>
    <w:rsid w:val="00A2178F"/>
    <w:rsid w:val="00A258AE"/>
    <w:rsid w:val="00A259A0"/>
    <w:rsid w:val="00A265E2"/>
    <w:rsid w:val="00A27DC7"/>
    <w:rsid w:val="00A33453"/>
    <w:rsid w:val="00A3496A"/>
    <w:rsid w:val="00A35A6C"/>
    <w:rsid w:val="00A35C33"/>
    <w:rsid w:val="00A418B4"/>
    <w:rsid w:val="00A42974"/>
    <w:rsid w:val="00A435C1"/>
    <w:rsid w:val="00A43CB3"/>
    <w:rsid w:val="00A44B23"/>
    <w:rsid w:val="00A4678A"/>
    <w:rsid w:val="00A47B68"/>
    <w:rsid w:val="00A5126D"/>
    <w:rsid w:val="00A54094"/>
    <w:rsid w:val="00A550D5"/>
    <w:rsid w:val="00A57C08"/>
    <w:rsid w:val="00A6136F"/>
    <w:rsid w:val="00A6400D"/>
    <w:rsid w:val="00A66A59"/>
    <w:rsid w:val="00A6748A"/>
    <w:rsid w:val="00A71790"/>
    <w:rsid w:val="00A7401F"/>
    <w:rsid w:val="00A8291C"/>
    <w:rsid w:val="00A82F3C"/>
    <w:rsid w:val="00A87C4C"/>
    <w:rsid w:val="00A87F5F"/>
    <w:rsid w:val="00A92580"/>
    <w:rsid w:val="00A9282C"/>
    <w:rsid w:val="00A94760"/>
    <w:rsid w:val="00A95964"/>
    <w:rsid w:val="00A974D4"/>
    <w:rsid w:val="00A97D0D"/>
    <w:rsid w:val="00AA0DE8"/>
    <w:rsid w:val="00AA217C"/>
    <w:rsid w:val="00AA2D36"/>
    <w:rsid w:val="00AA54D0"/>
    <w:rsid w:val="00AA5E6C"/>
    <w:rsid w:val="00AA79EE"/>
    <w:rsid w:val="00AB0637"/>
    <w:rsid w:val="00AB2FCD"/>
    <w:rsid w:val="00AB343A"/>
    <w:rsid w:val="00AB52D7"/>
    <w:rsid w:val="00AB5C69"/>
    <w:rsid w:val="00AB5C92"/>
    <w:rsid w:val="00AB67D0"/>
    <w:rsid w:val="00AC2342"/>
    <w:rsid w:val="00AC56EF"/>
    <w:rsid w:val="00AC6CF4"/>
    <w:rsid w:val="00AC71A7"/>
    <w:rsid w:val="00AC7D47"/>
    <w:rsid w:val="00AD0B38"/>
    <w:rsid w:val="00AD32AF"/>
    <w:rsid w:val="00AD4362"/>
    <w:rsid w:val="00AD647E"/>
    <w:rsid w:val="00AE4263"/>
    <w:rsid w:val="00AE48E6"/>
    <w:rsid w:val="00AE5181"/>
    <w:rsid w:val="00AE61E8"/>
    <w:rsid w:val="00AE65DD"/>
    <w:rsid w:val="00AF0002"/>
    <w:rsid w:val="00AF53D5"/>
    <w:rsid w:val="00B006EE"/>
    <w:rsid w:val="00B0290F"/>
    <w:rsid w:val="00B02BB5"/>
    <w:rsid w:val="00B0443A"/>
    <w:rsid w:val="00B044F0"/>
    <w:rsid w:val="00B05C43"/>
    <w:rsid w:val="00B11874"/>
    <w:rsid w:val="00B12117"/>
    <w:rsid w:val="00B15177"/>
    <w:rsid w:val="00B15C04"/>
    <w:rsid w:val="00B17463"/>
    <w:rsid w:val="00B21ACB"/>
    <w:rsid w:val="00B23402"/>
    <w:rsid w:val="00B25C86"/>
    <w:rsid w:val="00B2777C"/>
    <w:rsid w:val="00B311ED"/>
    <w:rsid w:val="00B32DAC"/>
    <w:rsid w:val="00B330EB"/>
    <w:rsid w:val="00B34CBE"/>
    <w:rsid w:val="00B35632"/>
    <w:rsid w:val="00B35F1D"/>
    <w:rsid w:val="00B3629F"/>
    <w:rsid w:val="00B403E1"/>
    <w:rsid w:val="00B419C9"/>
    <w:rsid w:val="00B44F14"/>
    <w:rsid w:val="00B46ED0"/>
    <w:rsid w:val="00B515B5"/>
    <w:rsid w:val="00B5169F"/>
    <w:rsid w:val="00B518AD"/>
    <w:rsid w:val="00B519F2"/>
    <w:rsid w:val="00B52B6B"/>
    <w:rsid w:val="00B53389"/>
    <w:rsid w:val="00B548A7"/>
    <w:rsid w:val="00B57C48"/>
    <w:rsid w:val="00B622D1"/>
    <w:rsid w:val="00B6656A"/>
    <w:rsid w:val="00B66908"/>
    <w:rsid w:val="00B679B2"/>
    <w:rsid w:val="00B67A43"/>
    <w:rsid w:val="00B70DB5"/>
    <w:rsid w:val="00B739D7"/>
    <w:rsid w:val="00B751A7"/>
    <w:rsid w:val="00B75E63"/>
    <w:rsid w:val="00B7761D"/>
    <w:rsid w:val="00B777CE"/>
    <w:rsid w:val="00B81D2E"/>
    <w:rsid w:val="00B834C1"/>
    <w:rsid w:val="00B83547"/>
    <w:rsid w:val="00B838AE"/>
    <w:rsid w:val="00B84E36"/>
    <w:rsid w:val="00B86AB3"/>
    <w:rsid w:val="00B87B3D"/>
    <w:rsid w:val="00B907F9"/>
    <w:rsid w:val="00B91ECA"/>
    <w:rsid w:val="00B93FA2"/>
    <w:rsid w:val="00B95270"/>
    <w:rsid w:val="00B958ED"/>
    <w:rsid w:val="00B976B7"/>
    <w:rsid w:val="00B979A1"/>
    <w:rsid w:val="00BA0876"/>
    <w:rsid w:val="00BA1CD6"/>
    <w:rsid w:val="00BA392D"/>
    <w:rsid w:val="00BA3D3E"/>
    <w:rsid w:val="00BA4866"/>
    <w:rsid w:val="00BA4DEE"/>
    <w:rsid w:val="00BA5F8F"/>
    <w:rsid w:val="00BA71D3"/>
    <w:rsid w:val="00BB01BC"/>
    <w:rsid w:val="00BB0AFF"/>
    <w:rsid w:val="00BB0BA2"/>
    <w:rsid w:val="00BB1B66"/>
    <w:rsid w:val="00BB32F4"/>
    <w:rsid w:val="00BB6610"/>
    <w:rsid w:val="00BC0014"/>
    <w:rsid w:val="00BC56F9"/>
    <w:rsid w:val="00BC5BAB"/>
    <w:rsid w:val="00BC60BD"/>
    <w:rsid w:val="00BC6567"/>
    <w:rsid w:val="00BC6F22"/>
    <w:rsid w:val="00BD101A"/>
    <w:rsid w:val="00BD1243"/>
    <w:rsid w:val="00BD1BD0"/>
    <w:rsid w:val="00BD3337"/>
    <w:rsid w:val="00BD4752"/>
    <w:rsid w:val="00BD4A71"/>
    <w:rsid w:val="00BD5D91"/>
    <w:rsid w:val="00BE38CB"/>
    <w:rsid w:val="00BE5D2E"/>
    <w:rsid w:val="00BE7575"/>
    <w:rsid w:val="00BE7EB3"/>
    <w:rsid w:val="00BF1012"/>
    <w:rsid w:val="00BF1B7E"/>
    <w:rsid w:val="00BF4D45"/>
    <w:rsid w:val="00BF635F"/>
    <w:rsid w:val="00BF7D03"/>
    <w:rsid w:val="00C00B2C"/>
    <w:rsid w:val="00C02226"/>
    <w:rsid w:val="00C025DB"/>
    <w:rsid w:val="00C0464E"/>
    <w:rsid w:val="00C04DA6"/>
    <w:rsid w:val="00C065A9"/>
    <w:rsid w:val="00C1138B"/>
    <w:rsid w:val="00C12BFC"/>
    <w:rsid w:val="00C133EA"/>
    <w:rsid w:val="00C148C8"/>
    <w:rsid w:val="00C15309"/>
    <w:rsid w:val="00C1535C"/>
    <w:rsid w:val="00C15724"/>
    <w:rsid w:val="00C175E7"/>
    <w:rsid w:val="00C20378"/>
    <w:rsid w:val="00C243A3"/>
    <w:rsid w:val="00C24AF0"/>
    <w:rsid w:val="00C25978"/>
    <w:rsid w:val="00C25F57"/>
    <w:rsid w:val="00C27DFC"/>
    <w:rsid w:val="00C32360"/>
    <w:rsid w:val="00C34281"/>
    <w:rsid w:val="00C35712"/>
    <w:rsid w:val="00C35D72"/>
    <w:rsid w:val="00C366D8"/>
    <w:rsid w:val="00C36C73"/>
    <w:rsid w:val="00C37628"/>
    <w:rsid w:val="00C40341"/>
    <w:rsid w:val="00C404AF"/>
    <w:rsid w:val="00C42867"/>
    <w:rsid w:val="00C43A5F"/>
    <w:rsid w:val="00C43B7C"/>
    <w:rsid w:val="00C44CBE"/>
    <w:rsid w:val="00C47BD5"/>
    <w:rsid w:val="00C51BEE"/>
    <w:rsid w:val="00C5294C"/>
    <w:rsid w:val="00C54C1A"/>
    <w:rsid w:val="00C55FF0"/>
    <w:rsid w:val="00C5607B"/>
    <w:rsid w:val="00C57F97"/>
    <w:rsid w:val="00C60DE0"/>
    <w:rsid w:val="00C625D7"/>
    <w:rsid w:val="00C62E9A"/>
    <w:rsid w:val="00C6328C"/>
    <w:rsid w:val="00C63C50"/>
    <w:rsid w:val="00C656DA"/>
    <w:rsid w:val="00C66088"/>
    <w:rsid w:val="00C67670"/>
    <w:rsid w:val="00C71C2B"/>
    <w:rsid w:val="00C74B95"/>
    <w:rsid w:val="00C769DC"/>
    <w:rsid w:val="00C8502C"/>
    <w:rsid w:val="00C859B5"/>
    <w:rsid w:val="00C85D70"/>
    <w:rsid w:val="00C86578"/>
    <w:rsid w:val="00C92390"/>
    <w:rsid w:val="00C9275D"/>
    <w:rsid w:val="00C956D6"/>
    <w:rsid w:val="00C974F6"/>
    <w:rsid w:val="00CA0CE2"/>
    <w:rsid w:val="00CA29A0"/>
    <w:rsid w:val="00CA41F3"/>
    <w:rsid w:val="00CA477F"/>
    <w:rsid w:val="00CB100D"/>
    <w:rsid w:val="00CB2A01"/>
    <w:rsid w:val="00CB39B3"/>
    <w:rsid w:val="00CC01E6"/>
    <w:rsid w:val="00CC1890"/>
    <w:rsid w:val="00CC2A8A"/>
    <w:rsid w:val="00CC465C"/>
    <w:rsid w:val="00CD4539"/>
    <w:rsid w:val="00CD4F84"/>
    <w:rsid w:val="00CD5F02"/>
    <w:rsid w:val="00CD7476"/>
    <w:rsid w:val="00CD798B"/>
    <w:rsid w:val="00CE08F9"/>
    <w:rsid w:val="00CE2802"/>
    <w:rsid w:val="00CE2B11"/>
    <w:rsid w:val="00CE66FE"/>
    <w:rsid w:val="00CE7DBE"/>
    <w:rsid w:val="00CF0547"/>
    <w:rsid w:val="00CF227D"/>
    <w:rsid w:val="00CF3C25"/>
    <w:rsid w:val="00CF3E2E"/>
    <w:rsid w:val="00CF713A"/>
    <w:rsid w:val="00D0268C"/>
    <w:rsid w:val="00D02959"/>
    <w:rsid w:val="00D02DF9"/>
    <w:rsid w:val="00D03707"/>
    <w:rsid w:val="00D0446E"/>
    <w:rsid w:val="00D04F58"/>
    <w:rsid w:val="00D06D34"/>
    <w:rsid w:val="00D12438"/>
    <w:rsid w:val="00D149ED"/>
    <w:rsid w:val="00D20470"/>
    <w:rsid w:val="00D21B84"/>
    <w:rsid w:val="00D245F1"/>
    <w:rsid w:val="00D24640"/>
    <w:rsid w:val="00D25319"/>
    <w:rsid w:val="00D30D0F"/>
    <w:rsid w:val="00D31219"/>
    <w:rsid w:val="00D32754"/>
    <w:rsid w:val="00D345D5"/>
    <w:rsid w:val="00D348DD"/>
    <w:rsid w:val="00D36CF7"/>
    <w:rsid w:val="00D402E1"/>
    <w:rsid w:val="00D411FC"/>
    <w:rsid w:val="00D43A30"/>
    <w:rsid w:val="00D44AB7"/>
    <w:rsid w:val="00D46210"/>
    <w:rsid w:val="00D470F9"/>
    <w:rsid w:val="00D50926"/>
    <w:rsid w:val="00D50EFD"/>
    <w:rsid w:val="00D5133D"/>
    <w:rsid w:val="00D556EB"/>
    <w:rsid w:val="00D563BD"/>
    <w:rsid w:val="00D604AA"/>
    <w:rsid w:val="00D6058F"/>
    <w:rsid w:val="00D63F48"/>
    <w:rsid w:val="00D6469A"/>
    <w:rsid w:val="00D647B8"/>
    <w:rsid w:val="00D65D94"/>
    <w:rsid w:val="00D71EB7"/>
    <w:rsid w:val="00D71FE8"/>
    <w:rsid w:val="00D72017"/>
    <w:rsid w:val="00D75B30"/>
    <w:rsid w:val="00D77643"/>
    <w:rsid w:val="00D776F7"/>
    <w:rsid w:val="00D77C9F"/>
    <w:rsid w:val="00D83AEE"/>
    <w:rsid w:val="00D86725"/>
    <w:rsid w:val="00D91963"/>
    <w:rsid w:val="00D926D7"/>
    <w:rsid w:val="00D9297F"/>
    <w:rsid w:val="00D92A29"/>
    <w:rsid w:val="00D94EB0"/>
    <w:rsid w:val="00D958A1"/>
    <w:rsid w:val="00DA0A6C"/>
    <w:rsid w:val="00DA1C23"/>
    <w:rsid w:val="00DA22E0"/>
    <w:rsid w:val="00DA3544"/>
    <w:rsid w:val="00DA441A"/>
    <w:rsid w:val="00DA49D5"/>
    <w:rsid w:val="00DB4BA3"/>
    <w:rsid w:val="00DB5F3B"/>
    <w:rsid w:val="00DB6196"/>
    <w:rsid w:val="00DC022A"/>
    <w:rsid w:val="00DC1D45"/>
    <w:rsid w:val="00DC5431"/>
    <w:rsid w:val="00DD2AE2"/>
    <w:rsid w:val="00DD2FE7"/>
    <w:rsid w:val="00DD35E7"/>
    <w:rsid w:val="00DD630D"/>
    <w:rsid w:val="00DD7AE8"/>
    <w:rsid w:val="00DD7E19"/>
    <w:rsid w:val="00DE3213"/>
    <w:rsid w:val="00DE393B"/>
    <w:rsid w:val="00DE3CFF"/>
    <w:rsid w:val="00DE6263"/>
    <w:rsid w:val="00DF1164"/>
    <w:rsid w:val="00DF1F0A"/>
    <w:rsid w:val="00DF217A"/>
    <w:rsid w:val="00DF25A9"/>
    <w:rsid w:val="00DF3A18"/>
    <w:rsid w:val="00DF48B0"/>
    <w:rsid w:val="00DF7A82"/>
    <w:rsid w:val="00E00C03"/>
    <w:rsid w:val="00E029D6"/>
    <w:rsid w:val="00E0336B"/>
    <w:rsid w:val="00E0425D"/>
    <w:rsid w:val="00E042DB"/>
    <w:rsid w:val="00E04F84"/>
    <w:rsid w:val="00E0535A"/>
    <w:rsid w:val="00E05E06"/>
    <w:rsid w:val="00E06584"/>
    <w:rsid w:val="00E06F13"/>
    <w:rsid w:val="00E13D34"/>
    <w:rsid w:val="00E13EBB"/>
    <w:rsid w:val="00E140D8"/>
    <w:rsid w:val="00E140E2"/>
    <w:rsid w:val="00E14816"/>
    <w:rsid w:val="00E160CB"/>
    <w:rsid w:val="00E22332"/>
    <w:rsid w:val="00E23830"/>
    <w:rsid w:val="00E23E50"/>
    <w:rsid w:val="00E25780"/>
    <w:rsid w:val="00E260AF"/>
    <w:rsid w:val="00E273F0"/>
    <w:rsid w:val="00E30A88"/>
    <w:rsid w:val="00E314D5"/>
    <w:rsid w:val="00E31973"/>
    <w:rsid w:val="00E35F85"/>
    <w:rsid w:val="00E41259"/>
    <w:rsid w:val="00E44DE2"/>
    <w:rsid w:val="00E46133"/>
    <w:rsid w:val="00E47154"/>
    <w:rsid w:val="00E505F3"/>
    <w:rsid w:val="00E50814"/>
    <w:rsid w:val="00E52930"/>
    <w:rsid w:val="00E52DF9"/>
    <w:rsid w:val="00E52FEF"/>
    <w:rsid w:val="00E54191"/>
    <w:rsid w:val="00E551DA"/>
    <w:rsid w:val="00E55222"/>
    <w:rsid w:val="00E55987"/>
    <w:rsid w:val="00E57611"/>
    <w:rsid w:val="00E63C38"/>
    <w:rsid w:val="00E63F76"/>
    <w:rsid w:val="00E649E4"/>
    <w:rsid w:val="00E65D09"/>
    <w:rsid w:val="00E65E77"/>
    <w:rsid w:val="00E705EC"/>
    <w:rsid w:val="00E70B2A"/>
    <w:rsid w:val="00E71624"/>
    <w:rsid w:val="00E72D0B"/>
    <w:rsid w:val="00E73953"/>
    <w:rsid w:val="00E73DB2"/>
    <w:rsid w:val="00E771E4"/>
    <w:rsid w:val="00E82258"/>
    <w:rsid w:val="00E8269B"/>
    <w:rsid w:val="00E83847"/>
    <w:rsid w:val="00E84533"/>
    <w:rsid w:val="00E84698"/>
    <w:rsid w:val="00E908DF"/>
    <w:rsid w:val="00E92654"/>
    <w:rsid w:val="00E93B04"/>
    <w:rsid w:val="00E966F0"/>
    <w:rsid w:val="00EA1680"/>
    <w:rsid w:val="00EA3459"/>
    <w:rsid w:val="00EA500E"/>
    <w:rsid w:val="00EA52E8"/>
    <w:rsid w:val="00EA5CC5"/>
    <w:rsid w:val="00EB50AF"/>
    <w:rsid w:val="00EB6C45"/>
    <w:rsid w:val="00EC0FFB"/>
    <w:rsid w:val="00EC3064"/>
    <w:rsid w:val="00EC73AB"/>
    <w:rsid w:val="00ED1599"/>
    <w:rsid w:val="00ED31DD"/>
    <w:rsid w:val="00ED6896"/>
    <w:rsid w:val="00ED7019"/>
    <w:rsid w:val="00EE14A3"/>
    <w:rsid w:val="00EE19CD"/>
    <w:rsid w:val="00EE1DE8"/>
    <w:rsid w:val="00EE34C8"/>
    <w:rsid w:val="00EE508B"/>
    <w:rsid w:val="00EE5E47"/>
    <w:rsid w:val="00EE5EBC"/>
    <w:rsid w:val="00EF1404"/>
    <w:rsid w:val="00EF3DFA"/>
    <w:rsid w:val="00EF4340"/>
    <w:rsid w:val="00EF49B5"/>
    <w:rsid w:val="00F00EC5"/>
    <w:rsid w:val="00F02540"/>
    <w:rsid w:val="00F05AD8"/>
    <w:rsid w:val="00F079EE"/>
    <w:rsid w:val="00F11FD7"/>
    <w:rsid w:val="00F12775"/>
    <w:rsid w:val="00F15267"/>
    <w:rsid w:val="00F168F3"/>
    <w:rsid w:val="00F2402E"/>
    <w:rsid w:val="00F26D07"/>
    <w:rsid w:val="00F32479"/>
    <w:rsid w:val="00F35A7F"/>
    <w:rsid w:val="00F35D4A"/>
    <w:rsid w:val="00F4390C"/>
    <w:rsid w:val="00F45C7D"/>
    <w:rsid w:val="00F45F39"/>
    <w:rsid w:val="00F47C7A"/>
    <w:rsid w:val="00F52A67"/>
    <w:rsid w:val="00F53701"/>
    <w:rsid w:val="00F53EA5"/>
    <w:rsid w:val="00F54850"/>
    <w:rsid w:val="00F55D9C"/>
    <w:rsid w:val="00F5624C"/>
    <w:rsid w:val="00F566AB"/>
    <w:rsid w:val="00F57524"/>
    <w:rsid w:val="00F61F20"/>
    <w:rsid w:val="00F75B71"/>
    <w:rsid w:val="00F76568"/>
    <w:rsid w:val="00F771E7"/>
    <w:rsid w:val="00F8457B"/>
    <w:rsid w:val="00F84840"/>
    <w:rsid w:val="00F85B07"/>
    <w:rsid w:val="00F85F51"/>
    <w:rsid w:val="00F87307"/>
    <w:rsid w:val="00F87975"/>
    <w:rsid w:val="00F90233"/>
    <w:rsid w:val="00F9222E"/>
    <w:rsid w:val="00F93804"/>
    <w:rsid w:val="00F93ADD"/>
    <w:rsid w:val="00F9489C"/>
    <w:rsid w:val="00F9736D"/>
    <w:rsid w:val="00F979DF"/>
    <w:rsid w:val="00FA03F0"/>
    <w:rsid w:val="00FA0B1C"/>
    <w:rsid w:val="00FA5370"/>
    <w:rsid w:val="00FB261A"/>
    <w:rsid w:val="00FB2C7B"/>
    <w:rsid w:val="00FB3118"/>
    <w:rsid w:val="00FB4E80"/>
    <w:rsid w:val="00FB5BBC"/>
    <w:rsid w:val="00FB7013"/>
    <w:rsid w:val="00FC0FB6"/>
    <w:rsid w:val="00FC266E"/>
    <w:rsid w:val="00FC2BA0"/>
    <w:rsid w:val="00FC3E8A"/>
    <w:rsid w:val="00FC49D8"/>
    <w:rsid w:val="00FC5271"/>
    <w:rsid w:val="00FC7A9D"/>
    <w:rsid w:val="00FD210A"/>
    <w:rsid w:val="00FD27C1"/>
    <w:rsid w:val="00FD2933"/>
    <w:rsid w:val="00FD3C3A"/>
    <w:rsid w:val="00FD5DAA"/>
    <w:rsid w:val="00FD668A"/>
    <w:rsid w:val="00FD67C5"/>
    <w:rsid w:val="00FE2812"/>
    <w:rsid w:val="00FE3264"/>
    <w:rsid w:val="00FE356D"/>
    <w:rsid w:val="00FE568F"/>
    <w:rsid w:val="00FE576B"/>
    <w:rsid w:val="00FE692D"/>
    <w:rsid w:val="00FE6E26"/>
    <w:rsid w:val="00FF02FE"/>
    <w:rsid w:val="00FF0742"/>
    <w:rsid w:val="00FF0FF2"/>
    <w:rsid w:val="00FF1023"/>
    <w:rsid w:val="00FF2E71"/>
    <w:rsid w:val="00FF6838"/>
    <w:rsid w:val="00FF685C"/>
    <w:rsid w:val="00FF6B98"/>
    <w:rsid w:val="00FF6CA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D6F519"/>
  <w15:chartTrackingRefBased/>
  <w15:docId w15:val="{47982B39-8945-495D-A129-EA59FC2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12D"/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55D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lang w:val="x-none" w:eastAsia="x-none"/>
    </w:rPr>
  </w:style>
  <w:style w:type="paragraph" w:styleId="3">
    <w:name w:val="heading 3"/>
    <w:basedOn w:val="a"/>
    <w:next w:val="a"/>
    <w:link w:val="30"/>
    <w:qFormat/>
    <w:rsid w:val="00D0268C"/>
    <w:pPr>
      <w:keepNext/>
      <w:suppressAutoHyphens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0268C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  <w:lang w:val="x-none" w:eastAsia="ar-SA"/>
    </w:rPr>
  </w:style>
  <w:style w:type="paragraph" w:styleId="8">
    <w:name w:val="heading 8"/>
    <w:basedOn w:val="a"/>
    <w:next w:val="a"/>
    <w:link w:val="80"/>
    <w:qFormat/>
    <w:rsid w:val="00D0268C"/>
    <w:pPr>
      <w:suppressAutoHyphens/>
      <w:spacing w:before="240" w:after="60"/>
      <w:outlineLvl w:val="7"/>
    </w:pPr>
    <w:rPr>
      <w:rFonts w:ascii="Calibri" w:eastAsia="Arial Unicode MS" w:hAnsi="Calibri" w:cs="Calibri"/>
      <w:i/>
      <w:iCs/>
      <w:color w:val="auto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semiHidden/>
    <w:locked/>
    <w:rsid w:val="00D0268C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D0268C"/>
    <w:rPr>
      <w:rFonts w:eastAsia="Arial Unicode MS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semiHidden/>
    <w:locked/>
    <w:rsid w:val="00D0268C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link w:val="300"/>
    <w:locked/>
    <w:rsid w:val="00D0268C"/>
    <w:rPr>
      <w:sz w:val="27"/>
      <w:szCs w:val="27"/>
      <w:lang w:bidi="ar-SA"/>
    </w:rPr>
  </w:style>
  <w:style w:type="paragraph" w:customStyle="1" w:styleId="300">
    <w:name w:val="Основной текст30"/>
    <w:basedOn w:val="a"/>
    <w:link w:val="a3"/>
    <w:rsid w:val="00D0268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locked/>
    <w:rsid w:val="00D0268C"/>
    <w:rPr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D0268C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11">
    <w:name w:val="Заголовок №1_"/>
    <w:link w:val="12"/>
    <w:locked/>
    <w:rsid w:val="00D0268C"/>
    <w:rPr>
      <w:sz w:val="38"/>
      <w:szCs w:val="38"/>
      <w:lang w:bidi="ar-SA"/>
    </w:rPr>
  </w:style>
  <w:style w:type="paragraph" w:customStyle="1" w:styleId="12">
    <w:name w:val="Заголовок №1"/>
    <w:basedOn w:val="a"/>
    <w:link w:val="11"/>
    <w:rsid w:val="00D0268C"/>
    <w:pPr>
      <w:shd w:val="clear" w:color="auto" w:fill="FFFFFF"/>
      <w:spacing w:before="240" w:after="540" w:line="240" w:lineRule="atLeast"/>
      <w:jc w:val="both"/>
      <w:outlineLvl w:val="0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1">
    <w:name w:val="Заголовок №2_"/>
    <w:link w:val="22"/>
    <w:locked/>
    <w:rsid w:val="00D0268C"/>
    <w:rPr>
      <w:sz w:val="38"/>
      <w:szCs w:val="38"/>
      <w:lang w:bidi="ar-SA"/>
    </w:rPr>
  </w:style>
  <w:style w:type="paragraph" w:customStyle="1" w:styleId="22">
    <w:name w:val="Заголовок №2"/>
    <w:basedOn w:val="a"/>
    <w:link w:val="21"/>
    <w:rsid w:val="00D0268C"/>
    <w:pPr>
      <w:shd w:val="clear" w:color="auto" w:fill="FFFFFF"/>
      <w:spacing w:before="540" w:after="420" w:line="240" w:lineRule="atLeast"/>
      <w:outlineLvl w:val="1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2pt">
    <w:name w:val="Заголовок №2 + Интервал 2 pt"/>
    <w:rsid w:val="00D0268C"/>
    <w:rPr>
      <w:spacing w:val="40"/>
      <w:sz w:val="38"/>
      <w:szCs w:val="38"/>
      <w:lang w:bidi="ar-SA"/>
    </w:rPr>
  </w:style>
  <w:style w:type="character" w:customStyle="1" w:styleId="31">
    <w:name w:val="Основной текст (3)_"/>
    <w:link w:val="32"/>
    <w:locked/>
    <w:rsid w:val="00D0268C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0268C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4">
    <w:name w:val="Основной текст (4)_"/>
    <w:link w:val="40"/>
    <w:locked/>
    <w:rsid w:val="00D0268C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D0268C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13">
    <w:name w:val="Основной текст1"/>
    <w:basedOn w:val="a3"/>
    <w:rsid w:val="00D0268C"/>
    <w:rPr>
      <w:sz w:val="27"/>
      <w:szCs w:val="27"/>
      <w:lang w:bidi="ar-SA"/>
    </w:rPr>
  </w:style>
  <w:style w:type="character" w:customStyle="1" w:styleId="5">
    <w:name w:val="Основной текст (5)_"/>
    <w:link w:val="50"/>
    <w:locked/>
    <w:rsid w:val="00D0268C"/>
    <w:rPr>
      <w:lang w:bidi="ar-SA"/>
    </w:rPr>
  </w:style>
  <w:style w:type="paragraph" w:customStyle="1" w:styleId="50">
    <w:name w:val="Основной текст (5)"/>
    <w:basedOn w:val="a"/>
    <w:link w:val="5"/>
    <w:rsid w:val="00D026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41">
    <w:name w:val="Основной текст4"/>
    <w:basedOn w:val="a3"/>
    <w:rsid w:val="00D0268C"/>
    <w:rPr>
      <w:sz w:val="27"/>
      <w:szCs w:val="27"/>
      <w:lang w:bidi="ar-SA"/>
    </w:rPr>
  </w:style>
  <w:style w:type="character" w:customStyle="1" w:styleId="51">
    <w:name w:val="Основной текст5"/>
    <w:basedOn w:val="a3"/>
    <w:rsid w:val="00D0268C"/>
    <w:rPr>
      <w:sz w:val="27"/>
      <w:szCs w:val="27"/>
      <w:lang w:bidi="ar-SA"/>
    </w:rPr>
  </w:style>
  <w:style w:type="character" w:customStyle="1" w:styleId="61">
    <w:name w:val="Основной текст6"/>
    <w:basedOn w:val="a3"/>
    <w:rsid w:val="00D0268C"/>
    <w:rPr>
      <w:sz w:val="27"/>
      <w:szCs w:val="27"/>
      <w:lang w:bidi="ar-SA"/>
    </w:rPr>
  </w:style>
  <w:style w:type="character" w:customStyle="1" w:styleId="7">
    <w:name w:val="Основной текст7"/>
    <w:basedOn w:val="a3"/>
    <w:rsid w:val="00D0268C"/>
    <w:rPr>
      <w:sz w:val="27"/>
      <w:szCs w:val="27"/>
      <w:lang w:bidi="ar-SA"/>
    </w:rPr>
  </w:style>
  <w:style w:type="character" w:customStyle="1" w:styleId="110">
    <w:name w:val="Основной текст11"/>
    <w:basedOn w:val="a3"/>
    <w:rsid w:val="00D0268C"/>
    <w:rPr>
      <w:sz w:val="27"/>
      <w:szCs w:val="27"/>
      <w:lang w:bidi="ar-SA"/>
    </w:rPr>
  </w:style>
  <w:style w:type="character" w:customStyle="1" w:styleId="16">
    <w:name w:val="Основной текст16"/>
    <w:basedOn w:val="a3"/>
    <w:rsid w:val="00D0268C"/>
    <w:rPr>
      <w:sz w:val="27"/>
      <w:szCs w:val="27"/>
      <w:lang w:bidi="ar-SA"/>
    </w:rPr>
  </w:style>
  <w:style w:type="character" w:customStyle="1" w:styleId="210">
    <w:name w:val="Основной текст21"/>
    <w:basedOn w:val="a3"/>
    <w:rsid w:val="00D0268C"/>
    <w:rPr>
      <w:sz w:val="27"/>
      <w:szCs w:val="27"/>
      <w:lang w:bidi="ar-SA"/>
    </w:rPr>
  </w:style>
  <w:style w:type="character" w:customStyle="1" w:styleId="28">
    <w:name w:val="Основной текст28"/>
    <w:basedOn w:val="a3"/>
    <w:rsid w:val="00D0268C"/>
    <w:rPr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D0268C"/>
    <w:rPr>
      <w:sz w:val="16"/>
      <w:szCs w:val="16"/>
      <w:lang w:bidi="ar-SA"/>
    </w:rPr>
  </w:style>
  <w:style w:type="paragraph" w:customStyle="1" w:styleId="63">
    <w:name w:val="Основной текст (6)"/>
    <w:basedOn w:val="a"/>
    <w:link w:val="62"/>
    <w:rsid w:val="00D0268C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styleId="a4">
    <w:name w:val="Название"/>
    <w:basedOn w:val="a"/>
    <w:link w:val="a5"/>
    <w:qFormat/>
    <w:rsid w:val="00D0268C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customStyle="1" w:styleId="a5">
    <w:name w:val="Название Знак"/>
    <w:link w:val="a4"/>
    <w:locked/>
    <w:rsid w:val="00D0268C"/>
    <w:rPr>
      <w:rFonts w:eastAsia="Arial Unicode MS"/>
      <w:b/>
      <w:bCs/>
      <w:sz w:val="28"/>
      <w:szCs w:val="28"/>
      <w:lang w:val="ru-RU" w:eastAsia="en-US" w:bidi="ar-SA"/>
    </w:rPr>
  </w:style>
  <w:style w:type="paragraph" w:customStyle="1" w:styleId="NoSpacing">
    <w:name w:val="No Spacing"/>
    <w:rsid w:val="00D0268C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styleId="a6">
    <w:name w:val="Обычный (веб)"/>
    <w:basedOn w:val="a"/>
    <w:rsid w:val="00D0268C"/>
    <w:pPr>
      <w:spacing w:before="100" w:after="100"/>
    </w:pPr>
    <w:rPr>
      <w:rFonts w:ascii="Tahoma" w:hAnsi="Tahoma" w:cs="Tahoma"/>
      <w:color w:val="444488"/>
      <w:kern w:val="2"/>
      <w:sz w:val="18"/>
      <w:szCs w:val="18"/>
      <w:lang w:eastAsia="ar-SA"/>
    </w:rPr>
  </w:style>
  <w:style w:type="paragraph" w:styleId="a7">
    <w:name w:val="footnote text"/>
    <w:basedOn w:val="a"/>
    <w:link w:val="a8"/>
    <w:semiHidden/>
    <w:rsid w:val="00D0268C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locked/>
    <w:rsid w:val="00D0268C"/>
    <w:rPr>
      <w:rFonts w:eastAsia="Arial Unicode MS"/>
      <w:kern w:val="2"/>
      <w:lang w:val="ru-RU" w:eastAsia="ar-SA" w:bidi="ar-SA"/>
    </w:rPr>
  </w:style>
  <w:style w:type="paragraph" w:styleId="a9">
    <w:name w:val="header"/>
    <w:basedOn w:val="a"/>
    <w:link w:val="aa"/>
    <w:rsid w:val="00D0268C"/>
    <w:pPr>
      <w:suppressLineNumbers/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a">
    <w:name w:val="Верхний колонтитул Знак"/>
    <w:link w:val="a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rsid w:val="00D0268C"/>
    <w:pPr>
      <w:suppressLineNumbers/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c">
    <w:name w:val="Нижний колонтитул Знак"/>
    <w:link w:val="ab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d">
    <w:name w:val="endnote text"/>
    <w:basedOn w:val="a"/>
    <w:link w:val="ae"/>
    <w:semiHidden/>
    <w:rsid w:val="00D0268C"/>
    <w:pPr>
      <w:widowControl w:val="0"/>
      <w:suppressAutoHyphens/>
    </w:pPr>
    <w:rPr>
      <w:rFonts w:cs="Times New Roman"/>
      <w:color w:val="auto"/>
      <w:kern w:val="2"/>
      <w:sz w:val="20"/>
      <w:szCs w:val="20"/>
      <w:lang w:eastAsia="ar-SA"/>
    </w:rPr>
  </w:style>
  <w:style w:type="character" w:customStyle="1" w:styleId="ae">
    <w:name w:val="Текст концевой сноски Знак"/>
    <w:link w:val="ad"/>
    <w:semiHidden/>
    <w:locked/>
    <w:rsid w:val="00D0268C"/>
    <w:rPr>
      <w:rFonts w:ascii="Arial Unicode MS" w:hAnsi="Arial Unicode MS"/>
      <w:kern w:val="2"/>
      <w:lang w:val="ru-RU" w:eastAsia="ar-SA" w:bidi="ar-SA"/>
    </w:rPr>
  </w:style>
  <w:style w:type="paragraph" w:styleId="af">
    <w:name w:val="Body Text"/>
    <w:basedOn w:val="a"/>
    <w:link w:val="af0"/>
    <w:rsid w:val="00D0268C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0">
    <w:name w:val="Основной текст Знак"/>
    <w:link w:val="af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1">
    <w:name w:val="Subtitle"/>
    <w:basedOn w:val="a"/>
    <w:next w:val="a"/>
    <w:link w:val="af2"/>
    <w:qFormat/>
    <w:rsid w:val="00D0268C"/>
    <w:pPr>
      <w:numPr>
        <w:ilvl w:val="1"/>
      </w:numPr>
      <w:suppressAutoHyphens/>
    </w:pPr>
    <w:rPr>
      <w:rFonts w:ascii="Cambria" w:eastAsia="Arial Unicode MS" w:hAnsi="Cambria" w:cs="Cambria"/>
      <w:i/>
      <w:iCs/>
      <w:color w:val="4F81BD"/>
      <w:spacing w:val="15"/>
      <w:lang w:eastAsia="ar-SA"/>
    </w:rPr>
  </w:style>
  <w:style w:type="character" w:customStyle="1" w:styleId="af2">
    <w:name w:val="Подзаголовок Знак"/>
    <w:link w:val="af1"/>
    <w:locked/>
    <w:rsid w:val="00D0268C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f3">
    <w:name w:val="Body Text Indent"/>
    <w:basedOn w:val="a"/>
    <w:link w:val="af4"/>
    <w:semiHidden/>
    <w:rsid w:val="00D0268C"/>
    <w:pPr>
      <w:suppressAutoHyphens/>
      <w:spacing w:after="120"/>
      <w:ind w:left="283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4">
    <w:name w:val="Основной текст с отступом Знак"/>
    <w:link w:val="af3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5">
    <w:name w:val="Balloon Text"/>
    <w:basedOn w:val="a"/>
    <w:link w:val="af6"/>
    <w:rsid w:val="00D0268C"/>
    <w:pPr>
      <w:widowControl w:val="0"/>
      <w:suppressAutoHyphens/>
    </w:pPr>
    <w:rPr>
      <w:rFonts w:ascii="Tahoma" w:hAnsi="Tahoma" w:cs="Tahoma"/>
      <w:color w:val="auto"/>
      <w:kern w:val="2"/>
      <w:sz w:val="16"/>
      <w:szCs w:val="16"/>
      <w:lang w:eastAsia="ar-SA"/>
    </w:rPr>
  </w:style>
  <w:style w:type="character" w:customStyle="1" w:styleId="af6">
    <w:name w:val="Текст выноски Знак"/>
    <w:link w:val="af5"/>
    <w:locked/>
    <w:rsid w:val="00D0268C"/>
    <w:rPr>
      <w:rFonts w:ascii="Tahoma" w:hAnsi="Tahoma" w:cs="Tahoma"/>
      <w:kern w:val="2"/>
      <w:sz w:val="16"/>
      <w:szCs w:val="16"/>
      <w:lang w:val="ru-RU" w:eastAsia="ar-SA" w:bidi="ar-SA"/>
    </w:rPr>
  </w:style>
  <w:style w:type="paragraph" w:customStyle="1" w:styleId="ListParagraph">
    <w:name w:val="List Paragraph"/>
    <w:basedOn w:val="a"/>
    <w:rsid w:val="00D0268C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7">
    <w:name w:val="Содержимое таблицы"/>
    <w:basedOn w:val="a"/>
    <w:rsid w:val="00D0268C"/>
    <w:pPr>
      <w:suppressLineNumbers/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33">
    <w:name w:val="Заголовок №3_"/>
    <w:link w:val="34"/>
    <w:locked/>
    <w:rsid w:val="00D0268C"/>
    <w:rPr>
      <w:spacing w:val="10"/>
      <w:sz w:val="25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D0268C"/>
    <w:pPr>
      <w:shd w:val="clear" w:color="auto" w:fill="FFFFFF"/>
      <w:spacing w:before="780" w:after="540" w:line="324" w:lineRule="exact"/>
      <w:outlineLvl w:val="2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  <w:lang w:val="x-none" w:eastAsia="x-none"/>
    </w:rPr>
  </w:style>
  <w:style w:type="character" w:customStyle="1" w:styleId="af8">
    <w:name w:val="Гипертекстовая ссылка"/>
    <w:rsid w:val="00D0268C"/>
    <w:rPr>
      <w:rFonts w:ascii="Times New Roman" w:hAnsi="Times New Roman"/>
      <w:b/>
      <w:color w:val="auto"/>
    </w:rPr>
  </w:style>
  <w:style w:type="paragraph" w:customStyle="1" w:styleId="Style6">
    <w:name w:val="Style6"/>
    <w:basedOn w:val="a"/>
    <w:rsid w:val="00D0268C"/>
    <w:pPr>
      <w:widowControl w:val="0"/>
      <w:autoSpaceDE w:val="0"/>
      <w:autoSpaceDN w:val="0"/>
      <w:adjustRightInd w:val="0"/>
      <w:spacing w:line="226" w:lineRule="exact"/>
      <w:ind w:firstLine="487"/>
    </w:pPr>
    <w:rPr>
      <w:rFonts w:ascii="Times New Roman" w:eastAsia="Arial Unicode MS" w:hAnsi="Times New Roman" w:cs="Times New Roman"/>
      <w:color w:val="auto"/>
      <w:lang w:eastAsia="ru-RU"/>
    </w:rPr>
  </w:style>
  <w:style w:type="character" w:customStyle="1" w:styleId="FontStyle12">
    <w:name w:val="Font Style12"/>
    <w:rsid w:val="00D0268C"/>
    <w:rPr>
      <w:rFonts w:ascii="Times New Roman" w:hAnsi="Times New Roman"/>
      <w:sz w:val="18"/>
    </w:rPr>
  </w:style>
  <w:style w:type="paragraph" w:customStyle="1" w:styleId="Standard">
    <w:name w:val="Standard"/>
    <w:rsid w:val="00D0268C"/>
    <w:pPr>
      <w:suppressAutoHyphens/>
    </w:pPr>
    <w:rPr>
      <w:rFonts w:eastAsia="Arial Unicode MS"/>
      <w:kern w:val="2"/>
      <w:sz w:val="24"/>
      <w:szCs w:val="24"/>
      <w:lang w:eastAsia="ar-SA"/>
    </w:rPr>
  </w:style>
  <w:style w:type="character" w:customStyle="1" w:styleId="af9">
    <w:name w:val="Цветовое выделение"/>
    <w:rsid w:val="002B793D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2B793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western">
    <w:name w:val="western"/>
    <w:basedOn w:val="a"/>
    <w:rsid w:val="00C57F97"/>
    <w:pPr>
      <w:spacing w:before="100" w:beforeAutospacing="1" w:after="115"/>
    </w:pPr>
    <w:rPr>
      <w:rFonts w:ascii="Times New Roman" w:hAnsi="Times New Roman" w:cs="Times New Roman"/>
      <w:lang w:eastAsia="ru-RU"/>
    </w:rPr>
  </w:style>
  <w:style w:type="paragraph" w:styleId="afb">
    <w:name w:val="No Spacing"/>
    <w:link w:val="afc"/>
    <w:uiPriority w:val="99"/>
    <w:qFormat/>
    <w:rsid w:val="00FF0742"/>
    <w:rPr>
      <w:rFonts w:ascii="Arial Unicode MS" w:hAnsi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55D9C"/>
    <w:rPr>
      <w:rFonts w:ascii="Arial" w:eastAsia="Arial Unicode MS" w:hAnsi="Arial"/>
      <w:b/>
      <w:bCs/>
      <w:color w:val="000080"/>
      <w:kern w:val="1"/>
      <w:sz w:val="24"/>
      <w:szCs w:val="24"/>
    </w:rPr>
  </w:style>
  <w:style w:type="paragraph" w:customStyle="1" w:styleId="afd">
    <w:name w:val="Знак Знак 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table" w:styleId="afe">
    <w:name w:val="Table Grid"/>
    <w:basedOn w:val="a1"/>
    <w:uiPriority w:val="59"/>
    <w:rsid w:val="00F5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55D9C"/>
  </w:style>
  <w:style w:type="paragraph" w:customStyle="1" w:styleId="consplusnormal">
    <w:name w:val="consplusnormal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14">
    <w:name w:val="Знак1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dktexjustify">
    <w:name w:val="dktexjustify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ff">
    <w:name w:val="Hyperlink"/>
    <w:unhideWhenUsed/>
    <w:rsid w:val="00F55D9C"/>
    <w:rPr>
      <w:color w:val="0000FF"/>
      <w:u w:val="single"/>
    </w:rPr>
  </w:style>
  <w:style w:type="character" w:customStyle="1" w:styleId="afc">
    <w:name w:val="Без интервала Знак"/>
    <w:link w:val="afb"/>
    <w:uiPriority w:val="99"/>
    <w:locked/>
    <w:rsid w:val="00F55D9C"/>
    <w:rPr>
      <w:rFonts w:ascii="Arial Unicode MS" w:hAnsi="Arial Unicode MS"/>
      <w:color w:val="000000"/>
      <w:sz w:val="24"/>
      <w:szCs w:val="24"/>
      <w:lang w:eastAsia="en-US" w:bidi="ar-SA"/>
    </w:rPr>
  </w:style>
  <w:style w:type="paragraph" w:customStyle="1" w:styleId="text3cl">
    <w:name w:val="text3cl"/>
    <w:basedOn w:val="a"/>
    <w:rsid w:val="00F55D9C"/>
    <w:pPr>
      <w:spacing w:before="144" w:after="288"/>
    </w:pPr>
    <w:rPr>
      <w:rFonts w:ascii="Times New Roman" w:hAnsi="Times New Roman" w:cs="Times New Roman"/>
      <w:color w:val="auto"/>
      <w:lang w:eastAsia="ru-RU"/>
    </w:rPr>
  </w:style>
  <w:style w:type="paragraph" w:customStyle="1" w:styleId="justppt">
    <w:name w:val="justppt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35">
    <w:name w:val="Body Text Indent 3"/>
    <w:basedOn w:val="a"/>
    <w:link w:val="36"/>
    <w:rsid w:val="00F55D9C"/>
    <w:pPr>
      <w:spacing w:after="120"/>
      <w:ind w:left="283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F55D9C"/>
    <w:rPr>
      <w:sz w:val="16"/>
      <w:szCs w:val="16"/>
    </w:rPr>
  </w:style>
  <w:style w:type="paragraph" w:styleId="23">
    <w:name w:val="Body Text 2"/>
    <w:basedOn w:val="a"/>
    <w:link w:val="24"/>
    <w:rsid w:val="00F55D9C"/>
    <w:pPr>
      <w:spacing w:after="120" w:line="480" w:lineRule="auto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24">
    <w:name w:val="Основной текст 2 Знак"/>
    <w:link w:val="23"/>
    <w:rsid w:val="00F55D9C"/>
    <w:rPr>
      <w:sz w:val="24"/>
      <w:szCs w:val="24"/>
    </w:rPr>
  </w:style>
  <w:style w:type="paragraph" w:customStyle="1" w:styleId="ConsPlusNormal0">
    <w:name w:val="ConsPlusNormal"/>
    <w:rsid w:val="00F55D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55D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0">
    <w:name w:val="Колонтитул_"/>
    <w:link w:val="15"/>
    <w:rsid w:val="00F55D9C"/>
    <w:rPr>
      <w:sz w:val="19"/>
      <w:szCs w:val="19"/>
      <w:shd w:val="clear" w:color="auto" w:fill="FFFFFF"/>
    </w:rPr>
  </w:style>
  <w:style w:type="paragraph" w:customStyle="1" w:styleId="15">
    <w:name w:val="Колонтитул1"/>
    <w:basedOn w:val="a"/>
    <w:link w:val="aff0"/>
    <w:rsid w:val="00F55D9C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aff1">
    <w:name w:val="Колонтитул"/>
    <w:rsid w:val="00F55D9C"/>
    <w:rPr>
      <w:rFonts w:ascii="Courier New" w:hAnsi="Courier New" w:cs="Courier New"/>
      <w:noProof/>
      <w:sz w:val="19"/>
      <w:szCs w:val="19"/>
      <w:lang w:bidi="ar-SA"/>
    </w:rPr>
  </w:style>
  <w:style w:type="paragraph" w:customStyle="1" w:styleId="510">
    <w:name w:val="Основной текст (5)1"/>
    <w:basedOn w:val="a"/>
    <w:rsid w:val="00F55D9C"/>
    <w:pPr>
      <w:widowControl w:val="0"/>
      <w:shd w:val="clear" w:color="auto" w:fill="FFFFFF"/>
      <w:spacing w:line="341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17">
    <w:name w:val="Абзац списка1"/>
    <w:basedOn w:val="a"/>
    <w:qFormat/>
    <w:rsid w:val="00F55D9C"/>
    <w:pPr>
      <w:ind w:left="720"/>
    </w:pPr>
    <w:rPr>
      <w:rFonts w:ascii="Times New Roman" w:hAnsi="Times New Roman" w:cs="Times New Roman"/>
      <w:color w:val="auto"/>
      <w:lang w:eastAsia="ru-RU"/>
    </w:rPr>
  </w:style>
  <w:style w:type="character" w:customStyle="1" w:styleId="114pt">
    <w:name w:val="Заголовок №1 + 14 pt"/>
    <w:rsid w:val="00F55D9C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F55D9C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F55D9C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31"/>
      <w:szCs w:val="31"/>
      <w:lang w:val="x-none" w:eastAsia="x-none"/>
    </w:rPr>
  </w:style>
  <w:style w:type="paragraph" w:customStyle="1" w:styleId="ConsPlusCell">
    <w:name w:val="ConsPlusCell"/>
    <w:rsid w:val="00F55D9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F55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rsid w:val="00F55D9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lang w:eastAsia="ru-RU"/>
    </w:rPr>
  </w:style>
  <w:style w:type="numbering" w:customStyle="1" w:styleId="18">
    <w:name w:val="Нет списка1"/>
    <w:next w:val="a2"/>
    <w:semiHidden/>
    <w:rsid w:val="00F55D9C"/>
  </w:style>
  <w:style w:type="paragraph" w:customStyle="1" w:styleId="aff3">
    <w:name w:val="Прижатый влево"/>
    <w:basedOn w:val="a"/>
    <w:next w:val="a"/>
    <w:rsid w:val="00F55D9C"/>
    <w:pPr>
      <w:widowControl w:val="0"/>
      <w:autoSpaceDE w:val="0"/>
      <w:autoSpaceDN w:val="0"/>
      <w:adjustRightInd w:val="0"/>
    </w:pPr>
    <w:rPr>
      <w:rFonts w:ascii="Arial" w:hAnsi="Arial" w:cs="Arial"/>
      <w:color w:val="auto"/>
      <w:lang w:eastAsia="ru-RU"/>
    </w:rPr>
  </w:style>
  <w:style w:type="table" w:customStyle="1" w:styleId="19">
    <w:name w:val="Сетка таблицы1"/>
    <w:basedOn w:val="a1"/>
    <w:next w:val="afe"/>
    <w:rsid w:val="00F55D9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styleId="aff5">
    <w:name w:val="List Paragraph"/>
    <w:basedOn w:val="a"/>
    <w:uiPriority w:val="34"/>
    <w:qFormat/>
    <w:rsid w:val="00F55D9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a">
    <w:name w:val="Без интервала1"/>
    <w:rsid w:val="00F55D9C"/>
    <w:rPr>
      <w:rFonts w:ascii="Calibri" w:eastAsia="Calibri" w:hAnsi="Calibri" w:cs="Calibri"/>
      <w:sz w:val="22"/>
      <w:szCs w:val="22"/>
      <w:lang w:eastAsia="en-US"/>
    </w:rPr>
  </w:style>
  <w:style w:type="table" w:customStyle="1" w:styleId="1b">
    <w:name w:val="Светлый список1"/>
    <w:basedOn w:val="a1"/>
    <w:uiPriority w:val="61"/>
    <w:rsid w:val="00F55D9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5">
    <w:name w:val="Без интервала2"/>
    <w:rsid w:val="00F55D9C"/>
    <w:pPr>
      <w:ind w:firstLine="902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04D3-916D-49A3-8634-44D4194A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2707</Words>
  <Characters>20860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МАРКСОВСКОГО МУНИЦИПАЛЬНОГО</vt:lpstr>
    </vt:vector>
  </TitlesOfParts>
  <Company>Microsoft</Company>
  <LinksUpToDate>false</LinksUpToDate>
  <CharactersWithSpaces>23520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МАРКСОВСКОГО МУНИЦИПАЛЬНОГО</dc:title>
  <dc:subject/>
  <dc:creator>УК</dc:creator>
  <cp:keywords/>
  <cp:lastModifiedBy>Беляков АВ</cp:lastModifiedBy>
  <cp:revision>11</cp:revision>
  <cp:lastPrinted>2023-12-29T06:27:00Z</cp:lastPrinted>
  <dcterms:created xsi:type="dcterms:W3CDTF">2023-12-29T06:20:00Z</dcterms:created>
  <dcterms:modified xsi:type="dcterms:W3CDTF">2023-12-29T06:36:00Z</dcterms:modified>
</cp:coreProperties>
</file>