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DD" w:rsidRDefault="007809DD" w:rsidP="007809DD"/>
    <w:p w:rsidR="007809DD" w:rsidRDefault="007809DD" w:rsidP="007809DD"/>
    <w:p w:rsidR="007809DD" w:rsidRDefault="007809DD" w:rsidP="007809DD"/>
    <w:p w:rsidR="007809DD" w:rsidRPr="00F35A5D" w:rsidRDefault="007809DD" w:rsidP="00F35A5D">
      <w:pPr>
        <w:jc w:val="center"/>
        <w:rPr>
          <w:b/>
        </w:rPr>
      </w:pPr>
      <w:r w:rsidRPr="00F35A5D">
        <w:rPr>
          <w:b/>
        </w:rPr>
        <w:t>Согласие на обработку персональных данных</w:t>
      </w:r>
    </w:p>
    <w:p w:rsidR="007809DD" w:rsidRDefault="007809DD" w:rsidP="007809DD">
      <w:r>
        <w:t>Я, ____________________________________________________________,</w:t>
      </w:r>
    </w:p>
    <w:p w:rsidR="007809DD" w:rsidRDefault="007809DD" w:rsidP="007809DD">
      <w:r>
        <w:t>(фамилия, имя, отчество)</w:t>
      </w:r>
    </w:p>
    <w:p w:rsidR="007809DD" w:rsidRDefault="00F35A5D" w:rsidP="00F35A5D">
      <w:pPr>
        <w:ind w:firstLine="0"/>
      </w:pPr>
      <w:r>
        <w:t>______</w:t>
      </w:r>
      <w:r w:rsidR="007809DD">
        <w:t>______________________________________________________________</w:t>
      </w:r>
    </w:p>
    <w:p w:rsidR="00836D81" w:rsidRDefault="00836D81" w:rsidP="00F35A5D">
      <w:pPr>
        <w:ind w:firstLine="0"/>
      </w:pPr>
      <w:r>
        <w:t>___________________________________________________________________</w:t>
      </w:r>
    </w:p>
    <w:p w:rsidR="007809DD" w:rsidRDefault="00F35A5D" w:rsidP="00F35A5D">
      <w:pPr>
        <w:ind w:firstLine="0"/>
      </w:pPr>
      <w:r>
        <w:t>_</w:t>
      </w:r>
      <w:r w:rsidR="007809DD">
        <w:t>___________________________________________________________________,</w:t>
      </w:r>
    </w:p>
    <w:p w:rsidR="007809DD" w:rsidRDefault="007809DD" w:rsidP="007809DD">
      <w:r>
        <w:t>(серия, номер паспорта, кем и когда выдан)</w:t>
      </w:r>
    </w:p>
    <w:p w:rsidR="007809DD" w:rsidRDefault="007809DD" w:rsidP="007809DD">
      <w:r>
        <w:t>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 _________________________________________________________________________________</w:t>
      </w:r>
      <w:r w:rsidR="00F35A5D">
        <w:t>____________________________________________________</w:t>
      </w:r>
      <w:r>
        <w:t>___,</w:t>
      </w:r>
    </w:p>
    <w:p w:rsidR="007809DD" w:rsidRDefault="007809DD" w:rsidP="007809DD">
      <w:proofErr w:type="gramStart"/>
      <w:r>
        <w:t>в соответствии со ст. 9 Федерального закона от 27.07.2006 № 152-ФЗ «О защите персональных данных» даю согласие на обработку своих персональных данных администрации Турковского муниципального района (далее – Оператор), расположенному по адресу: 412070, Саратовская область, Турковский район, рп. Турки, улица Советская, д. 26, а именно: совершение действий, предусмотренных п. 3 ст. 3 Федерального закона № 152-ФЗ со всеми данными, которые находятся в распоряжении</w:t>
      </w:r>
      <w:proofErr w:type="gramEnd"/>
      <w:r>
        <w:t xml:space="preserve"> Оператора с целью заключения договора аренды</w:t>
      </w:r>
      <w:r w:rsidR="00F35A5D">
        <w:t xml:space="preserve"> земельного участка, начисления арендных платежей</w:t>
      </w:r>
      <w:r>
        <w:t>,</w:t>
      </w:r>
      <w:r w:rsidR="00951535">
        <w:t xml:space="preserve"> бухгалтерских о</w:t>
      </w:r>
      <w:r w:rsidR="00F35A5D">
        <w:t>пераций</w:t>
      </w:r>
      <w:r>
        <w:t xml:space="preserve"> в порядке, </w:t>
      </w:r>
      <w:proofErr w:type="gramStart"/>
      <w:r>
        <w:t>определенным</w:t>
      </w:r>
      <w:proofErr w:type="gramEnd"/>
      <w:r>
        <w:t xml:space="preserve"> локальными нормативными актами,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</w:t>
      </w:r>
    </w:p>
    <w:p w:rsidR="007809DD" w:rsidRDefault="007809DD" w:rsidP="007809DD">
      <w:r>
        <w:t>1 Перечень персональных данных, на обработку которых дается согласие:</w:t>
      </w:r>
    </w:p>
    <w:p w:rsidR="007809DD" w:rsidRDefault="007809DD" w:rsidP="007809DD">
      <w:proofErr w:type="gramStart"/>
      <w:r>
        <w:t xml:space="preserve">- фамилия, имя, отчество (в </w:t>
      </w:r>
      <w:proofErr w:type="spellStart"/>
      <w:r>
        <w:t>т.ч</w:t>
      </w:r>
      <w:proofErr w:type="spellEnd"/>
      <w:r>
        <w:t>. прежние), дата и место рождения;</w:t>
      </w:r>
      <w:proofErr w:type="gramEnd"/>
    </w:p>
    <w:p w:rsidR="007809DD" w:rsidRDefault="007809DD" w:rsidP="007809DD">
      <w:r>
        <w:t>- паспортные данные или данные иного документа, удостоверяющего личность;</w:t>
      </w:r>
    </w:p>
    <w:p w:rsidR="007809DD" w:rsidRDefault="007809DD" w:rsidP="007809DD">
      <w:r>
        <w:t>- адрес места жительства (по паспорту и фактический) и дата регистрации по месту жительства или по месту пребывания;</w:t>
      </w:r>
    </w:p>
    <w:p w:rsidR="007809DD" w:rsidRDefault="007809DD" w:rsidP="007809DD">
      <w:r>
        <w:t>- иные сведения, содержащие персональные данные;</w:t>
      </w:r>
    </w:p>
    <w:p w:rsidR="007809DD" w:rsidRDefault="007809DD" w:rsidP="007809DD">
      <w:r>
        <w:t>2 Перечень действий, на совершение которых дается согласие:</w:t>
      </w:r>
    </w:p>
    <w:p w:rsidR="007809DD" w:rsidRDefault="007809DD" w:rsidP="007809DD">
      <w:proofErr w:type="gramStart"/>
      <w:r>
        <w:t>- разрешаю Оператору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7809DD" w:rsidRDefault="007809DD" w:rsidP="007809DD">
      <w:r>
        <w:t>-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7809DD" w:rsidRDefault="007809DD" w:rsidP="007809DD">
      <w:r>
        <w:t>3 Согласие на передачу персональных данных третьим лицам:</w:t>
      </w:r>
    </w:p>
    <w:p w:rsidR="007809DD" w:rsidRDefault="007809DD" w:rsidP="007809DD">
      <w:r>
        <w:t>- разрешаю обмен (прием, передачу, обработку) моих персональных данных между Оператором и третьими лицами в случаях, установленных нормативными документами вышестоящих органов и законодательством.</w:t>
      </w:r>
    </w:p>
    <w:p w:rsidR="007809DD" w:rsidRDefault="007809DD" w:rsidP="007809DD">
      <w:r>
        <w:t>4 Сроки обработки и хранения персональных данных:</w:t>
      </w:r>
    </w:p>
    <w:p w:rsidR="007809DD" w:rsidRDefault="007809DD" w:rsidP="007809DD">
      <w:r>
        <w:lastRenderedPageBreak/>
        <w:t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субъектом персональных</w:t>
      </w:r>
      <w:r w:rsidR="00F35A5D">
        <w:t xml:space="preserve"> </w:t>
      </w:r>
      <w:r>
        <w:t>данных по соглашению сторон. В случае неправомерного использования предоставленных данных соглашение отзывается</w:t>
      </w:r>
      <w:r w:rsidR="00F35A5D">
        <w:t xml:space="preserve"> </w:t>
      </w:r>
      <w:r>
        <w:t>письменным заявлением субъекта персональных данных.</w:t>
      </w:r>
    </w:p>
    <w:p w:rsidR="007809DD" w:rsidRDefault="007809DD" w:rsidP="007809DD">
      <w:r>
        <w:t>Субъект по письменному запросу имеет право на получение информации, касающейся обработки его персональных</w:t>
      </w:r>
      <w:r w:rsidR="00F35A5D">
        <w:t xml:space="preserve"> </w:t>
      </w:r>
      <w:r>
        <w:t>данных (в соответствии с п. 4 ст. 14 Федерального закона от 27.07.2006 № 152-ФЗ).</w:t>
      </w:r>
    </w:p>
    <w:p w:rsidR="007809DD" w:rsidRDefault="007809DD" w:rsidP="00F35A5D">
      <w:pPr>
        <w:ind w:firstLine="0"/>
      </w:pPr>
      <w:r>
        <w:t>«____» ________________ 202</w:t>
      </w:r>
      <w:r w:rsidR="00D54C61">
        <w:t>__</w:t>
      </w:r>
      <w:r>
        <w:t xml:space="preserve"> г. ______________ /____________________ /</w:t>
      </w:r>
    </w:p>
    <w:p w:rsidR="007809DD" w:rsidRDefault="00F35A5D" w:rsidP="007809DD">
      <w:r>
        <w:t xml:space="preserve">                                                    </w:t>
      </w:r>
      <w:r w:rsidR="007809DD">
        <w:t xml:space="preserve">(подпись) </w:t>
      </w:r>
      <w:r>
        <w:t xml:space="preserve">             </w:t>
      </w:r>
      <w:r w:rsidR="007809DD">
        <w:t>(расшифровка)</w:t>
      </w:r>
    </w:p>
    <w:p w:rsidR="007809DD" w:rsidRDefault="007809DD" w:rsidP="00F35A5D">
      <w:r>
        <w:t>Подтверждаю, что ознакомле</w:t>
      </w:r>
      <w:proofErr w:type="gramStart"/>
      <w:r>
        <w:t>н(</w:t>
      </w:r>
      <w:proofErr w:type="gramEnd"/>
      <w:r>
        <w:t xml:space="preserve">а) с положениями Федерального закона от 27.07.2006 № </w:t>
      </w:r>
      <w:r w:rsidR="00F35A5D">
        <w:t xml:space="preserve">152-ФЗ «О персональных данных», </w:t>
      </w:r>
      <w:r>
        <w:t>права и обязанности в области защиты персональных данных мне разъяснены.</w:t>
      </w:r>
    </w:p>
    <w:p w:rsidR="007809DD" w:rsidRDefault="007809DD" w:rsidP="00F35A5D">
      <w:pPr>
        <w:ind w:firstLine="0"/>
      </w:pPr>
      <w:r>
        <w:t>«____» ________________ 202</w:t>
      </w:r>
      <w:r w:rsidR="00D54C61">
        <w:t>__</w:t>
      </w:r>
      <w:bookmarkStart w:id="0" w:name="_GoBack"/>
      <w:bookmarkEnd w:id="0"/>
      <w:r>
        <w:t xml:space="preserve"> г. ______________ /____________________ /</w:t>
      </w:r>
    </w:p>
    <w:p w:rsidR="007462FF" w:rsidRPr="005B77C7" w:rsidRDefault="00F35A5D" w:rsidP="007809DD">
      <w:r>
        <w:t xml:space="preserve">                                                     </w:t>
      </w:r>
      <w:r w:rsidR="007809DD">
        <w:t xml:space="preserve">(подпись) </w:t>
      </w:r>
      <w:r>
        <w:t xml:space="preserve">              </w:t>
      </w:r>
      <w:r w:rsidR="007809DD">
        <w:t>(расшифровка)</w:t>
      </w:r>
    </w:p>
    <w:p w:rsidR="00E16145" w:rsidRPr="005B77C7" w:rsidRDefault="00E16145" w:rsidP="00E16145">
      <w:pPr>
        <w:ind w:firstLine="708"/>
      </w:pPr>
    </w:p>
    <w:sectPr w:rsidR="00E16145" w:rsidRPr="005B77C7" w:rsidSect="00BC6A59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55" w:rsidRDefault="008A7F55">
      <w:r>
        <w:separator/>
      </w:r>
    </w:p>
  </w:endnote>
  <w:endnote w:type="continuationSeparator" w:id="0">
    <w:p w:rsidR="008A7F55" w:rsidRDefault="008A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55" w:rsidRDefault="008A7F55">
      <w:r>
        <w:separator/>
      </w:r>
    </w:p>
  </w:footnote>
  <w:footnote w:type="continuationSeparator" w:id="0">
    <w:p w:rsidR="008A7F55" w:rsidRDefault="008A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70B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529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306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A0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282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068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849A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6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888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E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12A874CA"/>
    <w:multiLevelType w:val="hybridMultilevel"/>
    <w:tmpl w:val="5A805288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7">
    <w:nsid w:val="13710A1D"/>
    <w:multiLevelType w:val="hybridMultilevel"/>
    <w:tmpl w:val="78D0420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8">
    <w:nsid w:val="14A81A40"/>
    <w:multiLevelType w:val="hybridMultilevel"/>
    <w:tmpl w:val="B31E2C70"/>
    <w:lvl w:ilvl="0" w:tplc="DEBC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3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25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3B4102F"/>
    <w:multiLevelType w:val="multilevel"/>
    <w:tmpl w:val="813E987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7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35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8">
    <w:nsid w:val="7A02692D"/>
    <w:multiLevelType w:val="hybridMultilevel"/>
    <w:tmpl w:val="52F6096C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4"/>
  </w:num>
  <w:num w:numId="4">
    <w:abstractNumId w:val="21"/>
  </w:num>
  <w:num w:numId="5">
    <w:abstractNumId w:val="33"/>
  </w:num>
  <w:num w:numId="6">
    <w:abstractNumId w:val="20"/>
  </w:num>
  <w:num w:numId="7">
    <w:abstractNumId w:val="32"/>
  </w:num>
  <w:num w:numId="8">
    <w:abstractNumId w:val="15"/>
  </w:num>
  <w:num w:numId="9">
    <w:abstractNumId w:val="36"/>
  </w:num>
  <w:num w:numId="10">
    <w:abstractNumId w:val="13"/>
  </w:num>
  <w:num w:numId="11">
    <w:abstractNumId w:val="29"/>
  </w:num>
  <w:num w:numId="12">
    <w:abstractNumId w:val="27"/>
  </w:num>
  <w:num w:numId="13">
    <w:abstractNumId w:val="28"/>
  </w:num>
  <w:num w:numId="14">
    <w:abstractNumId w:val="35"/>
  </w:num>
  <w:num w:numId="15">
    <w:abstractNumId w:val="19"/>
  </w:num>
  <w:num w:numId="16">
    <w:abstractNumId w:val="30"/>
  </w:num>
  <w:num w:numId="17">
    <w:abstractNumId w:val="23"/>
  </w:num>
  <w:num w:numId="18">
    <w:abstractNumId w:val="25"/>
  </w:num>
  <w:num w:numId="19">
    <w:abstractNumId w:val="26"/>
  </w:num>
  <w:num w:numId="20">
    <w:abstractNumId w:val="22"/>
  </w:num>
  <w:num w:numId="21">
    <w:abstractNumId w:val="37"/>
  </w:num>
  <w:num w:numId="22">
    <w:abstractNumId w:val="38"/>
  </w:num>
  <w:num w:numId="23">
    <w:abstractNumId w:val="17"/>
  </w:num>
  <w:num w:numId="24">
    <w:abstractNumId w:val="16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12"/>
  </w:num>
  <w:num w:numId="38">
    <w:abstractNumId w:val="1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86"/>
    <w:rsid w:val="00002762"/>
    <w:rsid w:val="00002D0F"/>
    <w:rsid w:val="00004AF6"/>
    <w:rsid w:val="0000561E"/>
    <w:rsid w:val="0000603B"/>
    <w:rsid w:val="00020AE0"/>
    <w:rsid w:val="0002434E"/>
    <w:rsid w:val="00026EFE"/>
    <w:rsid w:val="00030B80"/>
    <w:rsid w:val="00033486"/>
    <w:rsid w:val="0003376B"/>
    <w:rsid w:val="000343D0"/>
    <w:rsid w:val="00035DBF"/>
    <w:rsid w:val="0003765E"/>
    <w:rsid w:val="00040718"/>
    <w:rsid w:val="00043456"/>
    <w:rsid w:val="00043EED"/>
    <w:rsid w:val="000533D0"/>
    <w:rsid w:val="0005361A"/>
    <w:rsid w:val="000578F6"/>
    <w:rsid w:val="000610B1"/>
    <w:rsid w:val="0006158D"/>
    <w:rsid w:val="00065502"/>
    <w:rsid w:val="00065A97"/>
    <w:rsid w:val="000675B0"/>
    <w:rsid w:val="000708B9"/>
    <w:rsid w:val="00075BA4"/>
    <w:rsid w:val="000762D0"/>
    <w:rsid w:val="0008442F"/>
    <w:rsid w:val="000853AF"/>
    <w:rsid w:val="000914D1"/>
    <w:rsid w:val="00093080"/>
    <w:rsid w:val="000A6CFE"/>
    <w:rsid w:val="000A7F74"/>
    <w:rsid w:val="000B6916"/>
    <w:rsid w:val="000C0049"/>
    <w:rsid w:val="000C0DDB"/>
    <w:rsid w:val="000C2535"/>
    <w:rsid w:val="000C3564"/>
    <w:rsid w:val="000C4948"/>
    <w:rsid w:val="000D1228"/>
    <w:rsid w:val="000D4F4E"/>
    <w:rsid w:val="000D5162"/>
    <w:rsid w:val="000D73BE"/>
    <w:rsid w:val="000E441F"/>
    <w:rsid w:val="000F2FF4"/>
    <w:rsid w:val="000F55B4"/>
    <w:rsid w:val="001001B0"/>
    <w:rsid w:val="001103AE"/>
    <w:rsid w:val="00110D43"/>
    <w:rsid w:val="00121421"/>
    <w:rsid w:val="00123000"/>
    <w:rsid w:val="00124E72"/>
    <w:rsid w:val="0013161A"/>
    <w:rsid w:val="00141B60"/>
    <w:rsid w:val="001430B5"/>
    <w:rsid w:val="0014334F"/>
    <w:rsid w:val="00145F5F"/>
    <w:rsid w:val="00147564"/>
    <w:rsid w:val="00147EC1"/>
    <w:rsid w:val="00152310"/>
    <w:rsid w:val="00152549"/>
    <w:rsid w:val="00161D32"/>
    <w:rsid w:val="00162C17"/>
    <w:rsid w:val="00162EEE"/>
    <w:rsid w:val="001637FA"/>
    <w:rsid w:val="00164C0B"/>
    <w:rsid w:val="001744A6"/>
    <w:rsid w:val="0018749D"/>
    <w:rsid w:val="001900ED"/>
    <w:rsid w:val="00193E2B"/>
    <w:rsid w:val="001946AA"/>
    <w:rsid w:val="00196ACD"/>
    <w:rsid w:val="001A7DD1"/>
    <w:rsid w:val="001B5168"/>
    <w:rsid w:val="001C0132"/>
    <w:rsid w:val="001C166F"/>
    <w:rsid w:val="001C29E4"/>
    <w:rsid w:val="001C5EA9"/>
    <w:rsid w:val="001C644F"/>
    <w:rsid w:val="001C71BD"/>
    <w:rsid w:val="001C74A3"/>
    <w:rsid w:val="001C772E"/>
    <w:rsid w:val="001D0285"/>
    <w:rsid w:val="001D3DB5"/>
    <w:rsid w:val="001D5AAE"/>
    <w:rsid w:val="001D7433"/>
    <w:rsid w:val="001E52FC"/>
    <w:rsid w:val="001E75FA"/>
    <w:rsid w:val="001F4927"/>
    <w:rsid w:val="001F7FC7"/>
    <w:rsid w:val="00200612"/>
    <w:rsid w:val="0020112C"/>
    <w:rsid w:val="00214A4A"/>
    <w:rsid w:val="00224A0B"/>
    <w:rsid w:val="002252DC"/>
    <w:rsid w:val="00225F24"/>
    <w:rsid w:val="00227220"/>
    <w:rsid w:val="00235169"/>
    <w:rsid w:val="00240834"/>
    <w:rsid w:val="002424FC"/>
    <w:rsid w:val="002432DE"/>
    <w:rsid w:val="002452E4"/>
    <w:rsid w:val="00250FC2"/>
    <w:rsid w:val="0025399E"/>
    <w:rsid w:val="0025448A"/>
    <w:rsid w:val="0025528B"/>
    <w:rsid w:val="002558B2"/>
    <w:rsid w:val="002558EB"/>
    <w:rsid w:val="00255906"/>
    <w:rsid w:val="00257045"/>
    <w:rsid w:val="002577D4"/>
    <w:rsid w:val="0026450A"/>
    <w:rsid w:val="0026717E"/>
    <w:rsid w:val="00267389"/>
    <w:rsid w:val="002719CE"/>
    <w:rsid w:val="0027284A"/>
    <w:rsid w:val="00273053"/>
    <w:rsid w:val="00273F30"/>
    <w:rsid w:val="002753CE"/>
    <w:rsid w:val="00286641"/>
    <w:rsid w:val="00286FAF"/>
    <w:rsid w:val="002948BB"/>
    <w:rsid w:val="0029786E"/>
    <w:rsid w:val="002A0DB9"/>
    <w:rsid w:val="002A71F7"/>
    <w:rsid w:val="002B3AB8"/>
    <w:rsid w:val="002B46E5"/>
    <w:rsid w:val="002B47CD"/>
    <w:rsid w:val="002B5FAC"/>
    <w:rsid w:val="002B7923"/>
    <w:rsid w:val="002C05A1"/>
    <w:rsid w:val="002C1200"/>
    <w:rsid w:val="002D06FA"/>
    <w:rsid w:val="002D29F4"/>
    <w:rsid w:val="002E543C"/>
    <w:rsid w:val="002E5D77"/>
    <w:rsid w:val="002E6FFD"/>
    <w:rsid w:val="002E7613"/>
    <w:rsid w:val="002F015C"/>
    <w:rsid w:val="002F2A5E"/>
    <w:rsid w:val="002F3BE7"/>
    <w:rsid w:val="002F4174"/>
    <w:rsid w:val="002F4906"/>
    <w:rsid w:val="00304E19"/>
    <w:rsid w:val="00307E16"/>
    <w:rsid w:val="00310BCE"/>
    <w:rsid w:val="00310CBA"/>
    <w:rsid w:val="00314694"/>
    <w:rsid w:val="003204AF"/>
    <w:rsid w:val="003275D2"/>
    <w:rsid w:val="0033396D"/>
    <w:rsid w:val="00334F46"/>
    <w:rsid w:val="00350019"/>
    <w:rsid w:val="00350AD3"/>
    <w:rsid w:val="003513A4"/>
    <w:rsid w:val="003522E7"/>
    <w:rsid w:val="00353B50"/>
    <w:rsid w:val="0035740A"/>
    <w:rsid w:val="00362666"/>
    <w:rsid w:val="003675EE"/>
    <w:rsid w:val="00367C4B"/>
    <w:rsid w:val="0037163D"/>
    <w:rsid w:val="0037252A"/>
    <w:rsid w:val="0037319A"/>
    <w:rsid w:val="00373D8C"/>
    <w:rsid w:val="00375D3E"/>
    <w:rsid w:val="00380620"/>
    <w:rsid w:val="00381B8E"/>
    <w:rsid w:val="00387782"/>
    <w:rsid w:val="00390BC2"/>
    <w:rsid w:val="00391217"/>
    <w:rsid w:val="00391E86"/>
    <w:rsid w:val="00394947"/>
    <w:rsid w:val="00396917"/>
    <w:rsid w:val="00396F45"/>
    <w:rsid w:val="003A5DA7"/>
    <w:rsid w:val="003B028C"/>
    <w:rsid w:val="003B07A7"/>
    <w:rsid w:val="003B1550"/>
    <w:rsid w:val="003B4A61"/>
    <w:rsid w:val="003B6EE1"/>
    <w:rsid w:val="003C14B3"/>
    <w:rsid w:val="003C1D11"/>
    <w:rsid w:val="003C2000"/>
    <w:rsid w:val="003C3774"/>
    <w:rsid w:val="003D42F9"/>
    <w:rsid w:val="003D551F"/>
    <w:rsid w:val="003D7E64"/>
    <w:rsid w:val="003E01E2"/>
    <w:rsid w:val="003E1078"/>
    <w:rsid w:val="003E4FB6"/>
    <w:rsid w:val="003E58A2"/>
    <w:rsid w:val="003F1A80"/>
    <w:rsid w:val="003F55E2"/>
    <w:rsid w:val="003F5F7B"/>
    <w:rsid w:val="004074D3"/>
    <w:rsid w:val="00407705"/>
    <w:rsid w:val="004122D9"/>
    <w:rsid w:val="0041266D"/>
    <w:rsid w:val="0041514C"/>
    <w:rsid w:val="00415C33"/>
    <w:rsid w:val="00417F05"/>
    <w:rsid w:val="0042016F"/>
    <w:rsid w:val="00420DE0"/>
    <w:rsid w:val="0042233C"/>
    <w:rsid w:val="004249DE"/>
    <w:rsid w:val="00425D80"/>
    <w:rsid w:val="00434125"/>
    <w:rsid w:val="00434887"/>
    <w:rsid w:val="00434A6A"/>
    <w:rsid w:val="00437EE8"/>
    <w:rsid w:val="00440052"/>
    <w:rsid w:val="00440D6A"/>
    <w:rsid w:val="0044138C"/>
    <w:rsid w:val="00442034"/>
    <w:rsid w:val="00446403"/>
    <w:rsid w:val="00447344"/>
    <w:rsid w:val="00453FE9"/>
    <w:rsid w:val="00462C0D"/>
    <w:rsid w:val="004633F9"/>
    <w:rsid w:val="00464D12"/>
    <w:rsid w:val="00471501"/>
    <w:rsid w:val="0047381E"/>
    <w:rsid w:val="004747D1"/>
    <w:rsid w:val="004776EE"/>
    <w:rsid w:val="00477D6F"/>
    <w:rsid w:val="0048046A"/>
    <w:rsid w:val="0048064F"/>
    <w:rsid w:val="00482821"/>
    <w:rsid w:val="00495A16"/>
    <w:rsid w:val="00495BCC"/>
    <w:rsid w:val="004A33C9"/>
    <w:rsid w:val="004A66D0"/>
    <w:rsid w:val="004A6BAE"/>
    <w:rsid w:val="004B18F2"/>
    <w:rsid w:val="004B405D"/>
    <w:rsid w:val="004B5DA3"/>
    <w:rsid w:val="004B6595"/>
    <w:rsid w:val="004B6A39"/>
    <w:rsid w:val="004C30FC"/>
    <w:rsid w:val="004C36BF"/>
    <w:rsid w:val="004C7834"/>
    <w:rsid w:val="004D1C3B"/>
    <w:rsid w:val="004D7AA4"/>
    <w:rsid w:val="004D7FF8"/>
    <w:rsid w:val="004E02C2"/>
    <w:rsid w:val="004F0377"/>
    <w:rsid w:val="004F0FCD"/>
    <w:rsid w:val="004F1A1E"/>
    <w:rsid w:val="004F376E"/>
    <w:rsid w:val="0050049B"/>
    <w:rsid w:val="00502157"/>
    <w:rsid w:val="00507192"/>
    <w:rsid w:val="00511321"/>
    <w:rsid w:val="00513B77"/>
    <w:rsid w:val="005156F8"/>
    <w:rsid w:val="0051734A"/>
    <w:rsid w:val="005216F0"/>
    <w:rsid w:val="005225A5"/>
    <w:rsid w:val="00522E8B"/>
    <w:rsid w:val="0052406D"/>
    <w:rsid w:val="005272BC"/>
    <w:rsid w:val="00533D8B"/>
    <w:rsid w:val="00534BCF"/>
    <w:rsid w:val="0053510B"/>
    <w:rsid w:val="00540D7D"/>
    <w:rsid w:val="005457B4"/>
    <w:rsid w:val="00547A41"/>
    <w:rsid w:val="00554021"/>
    <w:rsid w:val="00563C75"/>
    <w:rsid w:val="00566449"/>
    <w:rsid w:val="00575656"/>
    <w:rsid w:val="00580AEB"/>
    <w:rsid w:val="00580DF2"/>
    <w:rsid w:val="00582D69"/>
    <w:rsid w:val="0058318A"/>
    <w:rsid w:val="00587F6E"/>
    <w:rsid w:val="00594BE7"/>
    <w:rsid w:val="00594E27"/>
    <w:rsid w:val="005952F9"/>
    <w:rsid w:val="005977B7"/>
    <w:rsid w:val="005A5F69"/>
    <w:rsid w:val="005A61D5"/>
    <w:rsid w:val="005B2384"/>
    <w:rsid w:val="005B26F7"/>
    <w:rsid w:val="005B409B"/>
    <w:rsid w:val="005B77C7"/>
    <w:rsid w:val="005C2008"/>
    <w:rsid w:val="005C3B42"/>
    <w:rsid w:val="005C3E10"/>
    <w:rsid w:val="005C3E11"/>
    <w:rsid w:val="005C3E76"/>
    <w:rsid w:val="005C414A"/>
    <w:rsid w:val="005C64EA"/>
    <w:rsid w:val="005C66CE"/>
    <w:rsid w:val="005D0422"/>
    <w:rsid w:val="005D08AD"/>
    <w:rsid w:val="005D16C4"/>
    <w:rsid w:val="005D185C"/>
    <w:rsid w:val="005D2B03"/>
    <w:rsid w:val="005E202C"/>
    <w:rsid w:val="005F288A"/>
    <w:rsid w:val="005F2B29"/>
    <w:rsid w:val="005F5216"/>
    <w:rsid w:val="005F538E"/>
    <w:rsid w:val="005F5FF8"/>
    <w:rsid w:val="005F6786"/>
    <w:rsid w:val="00600327"/>
    <w:rsid w:val="0060159A"/>
    <w:rsid w:val="00601EFD"/>
    <w:rsid w:val="006052C9"/>
    <w:rsid w:val="0060579F"/>
    <w:rsid w:val="006107BD"/>
    <w:rsid w:val="006216ED"/>
    <w:rsid w:val="00625AD4"/>
    <w:rsid w:val="0062619E"/>
    <w:rsid w:val="006318A3"/>
    <w:rsid w:val="00633905"/>
    <w:rsid w:val="00635875"/>
    <w:rsid w:val="00640687"/>
    <w:rsid w:val="00640CC6"/>
    <w:rsid w:val="00645D78"/>
    <w:rsid w:val="00647C06"/>
    <w:rsid w:val="00655E4C"/>
    <w:rsid w:val="00656977"/>
    <w:rsid w:val="00656DF3"/>
    <w:rsid w:val="00665BA5"/>
    <w:rsid w:val="006715B2"/>
    <w:rsid w:val="00676972"/>
    <w:rsid w:val="0067764F"/>
    <w:rsid w:val="00677E8A"/>
    <w:rsid w:val="00680C7D"/>
    <w:rsid w:val="00687F47"/>
    <w:rsid w:val="00691372"/>
    <w:rsid w:val="00692A84"/>
    <w:rsid w:val="0069696A"/>
    <w:rsid w:val="006A11E2"/>
    <w:rsid w:val="006A1FD1"/>
    <w:rsid w:val="006A4554"/>
    <w:rsid w:val="006B5E85"/>
    <w:rsid w:val="006C3D4F"/>
    <w:rsid w:val="006C4F37"/>
    <w:rsid w:val="006C5AFC"/>
    <w:rsid w:val="006D0C26"/>
    <w:rsid w:val="006D0F65"/>
    <w:rsid w:val="006D2EA3"/>
    <w:rsid w:val="006D6A6E"/>
    <w:rsid w:val="006E2593"/>
    <w:rsid w:val="006F21B4"/>
    <w:rsid w:val="006F4433"/>
    <w:rsid w:val="006F6B3A"/>
    <w:rsid w:val="006F7495"/>
    <w:rsid w:val="00701B70"/>
    <w:rsid w:val="00704ADF"/>
    <w:rsid w:val="00704C7F"/>
    <w:rsid w:val="0070610B"/>
    <w:rsid w:val="007133DF"/>
    <w:rsid w:val="00716562"/>
    <w:rsid w:val="007173D4"/>
    <w:rsid w:val="007210F3"/>
    <w:rsid w:val="0072202F"/>
    <w:rsid w:val="00722D85"/>
    <w:rsid w:val="00723890"/>
    <w:rsid w:val="00727708"/>
    <w:rsid w:val="00731C35"/>
    <w:rsid w:val="007355C6"/>
    <w:rsid w:val="00735C2A"/>
    <w:rsid w:val="00736285"/>
    <w:rsid w:val="00744A3E"/>
    <w:rsid w:val="007459E4"/>
    <w:rsid w:val="007462FF"/>
    <w:rsid w:val="00751545"/>
    <w:rsid w:val="00757565"/>
    <w:rsid w:val="007579A7"/>
    <w:rsid w:val="00757D96"/>
    <w:rsid w:val="00763D9C"/>
    <w:rsid w:val="00771C6C"/>
    <w:rsid w:val="00771E20"/>
    <w:rsid w:val="00774727"/>
    <w:rsid w:val="00776F9A"/>
    <w:rsid w:val="00777300"/>
    <w:rsid w:val="007809DD"/>
    <w:rsid w:val="00781027"/>
    <w:rsid w:val="00783201"/>
    <w:rsid w:val="0078438F"/>
    <w:rsid w:val="007879E3"/>
    <w:rsid w:val="00791BF9"/>
    <w:rsid w:val="0079522C"/>
    <w:rsid w:val="0079697F"/>
    <w:rsid w:val="007A04CB"/>
    <w:rsid w:val="007A205A"/>
    <w:rsid w:val="007A4A9E"/>
    <w:rsid w:val="007A5467"/>
    <w:rsid w:val="007B4808"/>
    <w:rsid w:val="007C24B4"/>
    <w:rsid w:val="007C363D"/>
    <w:rsid w:val="007E663A"/>
    <w:rsid w:val="007F46B2"/>
    <w:rsid w:val="007F5235"/>
    <w:rsid w:val="00800B6E"/>
    <w:rsid w:val="008020BD"/>
    <w:rsid w:val="00805AC6"/>
    <w:rsid w:val="0081090C"/>
    <w:rsid w:val="0081675F"/>
    <w:rsid w:val="008168D5"/>
    <w:rsid w:val="00816925"/>
    <w:rsid w:val="008214E1"/>
    <w:rsid w:val="00823BC2"/>
    <w:rsid w:val="00836D81"/>
    <w:rsid w:val="008400A5"/>
    <w:rsid w:val="008425ED"/>
    <w:rsid w:val="008460B2"/>
    <w:rsid w:val="0086150E"/>
    <w:rsid w:val="008656C9"/>
    <w:rsid w:val="008678D1"/>
    <w:rsid w:val="008730D6"/>
    <w:rsid w:val="00873C48"/>
    <w:rsid w:val="0087527B"/>
    <w:rsid w:val="00880F15"/>
    <w:rsid w:val="00884FBE"/>
    <w:rsid w:val="00886882"/>
    <w:rsid w:val="00887F64"/>
    <w:rsid w:val="00890AB5"/>
    <w:rsid w:val="00890EE2"/>
    <w:rsid w:val="00891030"/>
    <w:rsid w:val="0089777C"/>
    <w:rsid w:val="00897DAB"/>
    <w:rsid w:val="008A7F55"/>
    <w:rsid w:val="008B1504"/>
    <w:rsid w:val="008B24C1"/>
    <w:rsid w:val="008B347A"/>
    <w:rsid w:val="008B4FF8"/>
    <w:rsid w:val="008B5A56"/>
    <w:rsid w:val="008C0240"/>
    <w:rsid w:val="008C3225"/>
    <w:rsid w:val="008C39E3"/>
    <w:rsid w:val="008C5E24"/>
    <w:rsid w:val="008D5626"/>
    <w:rsid w:val="008E04A4"/>
    <w:rsid w:val="008E172E"/>
    <w:rsid w:val="008E22DC"/>
    <w:rsid w:val="008E4D0F"/>
    <w:rsid w:val="008E5436"/>
    <w:rsid w:val="008E6F02"/>
    <w:rsid w:val="008F4EE7"/>
    <w:rsid w:val="00900B91"/>
    <w:rsid w:val="00900CF8"/>
    <w:rsid w:val="0090399F"/>
    <w:rsid w:val="00904258"/>
    <w:rsid w:val="009046B2"/>
    <w:rsid w:val="00906E0B"/>
    <w:rsid w:val="009131B3"/>
    <w:rsid w:val="009138BA"/>
    <w:rsid w:val="00921A74"/>
    <w:rsid w:val="00933249"/>
    <w:rsid w:val="00933554"/>
    <w:rsid w:val="009348F4"/>
    <w:rsid w:val="0094134F"/>
    <w:rsid w:val="009424F2"/>
    <w:rsid w:val="00943963"/>
    <w:rsid w:val="00950744"/>
    <w:rsid w:val="00951535"/>
    <w:rsid w:val="009542CA"/>
    <w:rsid w:val="009566A3"/>
    <w:rsid w:val="00963BC5"/>
    <w:rsid w:val="009659A3"/>
    <w:rsid w:val="00967730"/>
    <w:rsid w:val="0097359D"/>
    <w:rsid w:val="00975026"/>
    <w:rsid w:val="0097649C"/>
    <w:rsid w:val="00985832"/>
    <w:rsid w:val="00987AE5"/>
    <w:rsid w:val="0099025A"/>
    <w:rsid w:val="0099068B"/>
    <w:rsid w:val="009915B0"/>
    <w:rsid w:val="0099163F"/>
    <w:rsid w:val="00993842"/>
    <w:rsid w:val="00996DD8"/>
    <w:rsid w:val="009A39D4"/>
    <w:rsid w:val="009A741D"/>
    <w:rsid w:val="009A75AF"/>
    <w:rsid w:val="009B2B46"/>
    <w:rsid w:val="009B6876"/>
    <w:rsid w:val="009B6C83"/>
    <w:rsid w:val="009B6EDE"/>
    <w:rsid w:val="009B6EEF"/>
    <w:rsid w:val="009C1123"/>
    <w:rsid w:val="009C1FBE"/>
    <w:rsid w:val="009C2D2C"/>
    <w:rsid w:val="009C3D5E"/>
    <w:rsid w:val="009C5F94"/>
    <w:rsid w:val="009C71ED"/>
    <w:rsid w:val="009C795A"/>
    <w:rsid w:val="009C7A03"/>
    <w:rsid w:val="009D3DDA"/>
    <w:rsid w:val="009D6A20"/>
    <w:rsid w:val="009F376F"/>
    <w:rsid w:val="009F4903"/>
    <w:rsid w:val="009F54D4"/>
    <w:rsid w:val="009F6969"/>
    <w:rsid w:val="00A021F8"/>
    <w:rsid w:val="00A04C2A"/>
    <w:rsid w:val="00A0555F"/>
    <w:rsid w:val="00A070CB"/>
    <w:rsid w:val="00A072C7"/>
    <w:rsid w:val="00A07696"/>
    <w:rsid w:val="00A109E9"/>
    <w:rsid w:val="00A123CF"/>
    <w:rsid w:val="00A136CB"/>
    <w:rsid w:val="00A14230"/>
    <w:rsid w:val="00A205C3"/>
    <w:rsid w:val="00A20FB7"/>
    <w:rsid w:val="00A23052"/>
    <w:rsid w:val="00A2474C"/>
    <w:rsid w:val="00A249A1"/>
    <w:rsid w:val="00A316D4"/>
    <w:rsid w:val="00A31E34"/>
    <w:rsid w:val="00A32D2A"/>
    <w:rsid w:val="00A34382"/>
    <w:rsid w:val="00A34763"/>
    <w:rsid w:val="00A3508C"/>
    <w:rsid w:val="00A456C6"/>
    <w:rsid w:val="00A50010"/>
    <w:rsid w:val="00A51920"/>
    <w:rsid w:val="00A52766"/>
    <w:rsid w:val="00A533CC"/>
    <w:rsid w:val="00A55956"/>
    <w:rsid w:val="00A561C2"/>
    <w:rsid w:val="00A57277"/>
    <w:rsid w:val="00A572E0"/>
    <w:rsid w:val="00A579BB"/>
    <w:rsid w:val="00A64DA0"/>
    <w:rsid w:val="00A670AE"/>
    <w:rsid w:val="00A67635"/>
    <w:rsid w:val="00A749A9"/>
    <w:rsid w:val="00A77556"/>
    <w:rsid w:val="00A849F6"/>
    <w:rsid w:val="00AA1FA6"/>
    <w:rsid w:val="00AB5951"/>
    <w:rsid w:val="00AC68D5"/>
    <w:rsid w:val="00AD303D"/>
    <w:rsid w:val="00AD30FE"/>
    <w:rsid w:val="00AD490E"/>
    <w:rsid w:val="00AD7C6D"/>
    <w:rsid w:val="00AD7CF4"/>
    <w:rsid w:val="00AF3231"/>
    <w:rsid w:val="00AF4003"/>
    <w:rsid w:val="00AF56F6"/>
    <w:rsid w:val="00AF5A4D"/>
    <w:rsid w:val="00AF68B8"/>
    <w:rsid w:val="00B05DD0"/>
    <w:rsid w:val="00B15E03"/>
    <w:rsid w:val="00B16056"/>
    <w:rsid w:val="00B17A88"/>
    <w:rsid w:val="00B229C6"/>
    <w:rsid w:val="00B275E4"/>
    <w:rsid w:val="00B27D29"/>
    <w:rsid w:val="00B31F95"/>
    <w:rsid w:val="00B35941"/>
    <w:rsid w:val="00B36DD8"/>
    <w:rsid w:val="00B515F8"/>
    <w:rsid w:val="00B559C8"/>
    <w:rsid w:val="00B6726E"/>
    <w:rsid w:val="00B7072A"/>
    <w:rsid w:val="00B74A54"/>
    <w:rsid w:val="00B759DD"/>
    <w:rsid w:val="00B76186"/>
    <w:rsid w:val="00B7728E"/>
    <w:rsid w:val="00B82E38"/>
    <w:rsid w:val="00B872C0"/>
    <w:rsid w:val="00B94ECC"/>
    <w:rsid w:val="00B95219"/>
    <w:rsid w:val="00BA0040"/>
    <w:rsid w:val="00BA272F"/>
    <w:rsid w:val="00BA3765"/>
    <w:rsid w:val="00BA393E"/>
    <w:rsid w:val="00BA3BCD"/>
    <w:rsid w:val="00BA717E"/>
    <w:rsid w:val="00BA7F80"/>
    <w:rsid w:val="00BB10CA"/>
    <w:rsid w:val="00BB67B3"/>
    <w:rsid w:val="00BC02DB"/>
    <w:rsid w:val="00BC32DB"/>
    <w:rsid w:val="00BC682B"/>
    <w:rsid w:val="00BC6A59"/>
    <w:rsid w:val="00BC6B32"/>
    <w:rsid w:val="00BD20FB"/>
    <w:rsid w:val="00BD433E"/>
    <w:rsid w:val="00BD450E"/>
    <w:rsid w:val="00BD4AB9"/>
    <w:rsid w:val="00BE0270"/>
    <w:rsid w:val="00BE0518"/>
    <w:rsid w:val="00BE06AC"/>
    <w:rsid w:val="00BE314F"/>
    <w:rsid w:val="00BE7D7F"/>
    <w:rsid w:val="00BF0917"/>
    <w:rsid w:val="00C00130"/>
    <w:rsid w:val="00C00172"/>
    <w:rsid w:val="00C032D6"/>
    <w:rsid w:val="00C04BC6"/>
    <w:rsid w:val="00C12F15"/>
    <w:rsid w:val="00C13BBD"/>
    <w:rsid w:val="00C143D7"/>
    <w:rsid w:val="00C15E8C"/>
    <w:rsid w:val="00C202E8"/>
    <w:rsid w:val="00C20F96"/>
    <w:rsid w:val="00C25A0F"/>
    <w:rsid w:val="00C3102E"/>
    <w:rsid w:val="00C3286F"/>
    <w:rsid w:val="00C32C04"/>
    <w:rsid w:val="00C3339F"/>
    <w:rsid w:val="00C35BAF"/>
    <w:rsid w:val="00C37521"/>
    <w:rsid w:val="00C42E55"/>
    <w:rsid w:val="00C44E92"/>
    <w:rsid w:val="00C459D1"/>
    <w:rsid w:val="00C46E2B"/>
    <w:rsid w:val="00C53EFF"/>
    <w:rsid w:val="00C57CD0"/>
    <w:rsid w:val="00C60BE4"/>
    <w:rsid w:val="00C64724"/>
    <w:rsid w:val="00C653D5"/>
    <w:rsid w:val="00C701A3"/>
    <w:rsid w:val="00C7110F"/>
    <w:rsid w:val="00C73FB2"/>
    <w:rsid w:val="00C8015E"/>
    <w:rsid w:val="00C8330F"/>
    <w:rsid w:val="00C83ADD"/>
    <w:rsid w:val="00C86049"/>
    <w:rsid w:val="00C87712"/>
    <w:rsid w:val="00C91C68"/>
    <w:rsid w:val="00C976EC"/>
    <w:rsid w:val="00C97D7D"/>
    <w:rsid w:val="00CA051C"/>
    <w:rsid w:val="00CA1153"/>
    <w:rsid w:val="00CA209F"/>
    <w:rsid w:val="00CA3733"/>
    <w:rsid w:val="00CA5DE6"/>
    <w:rsid w:val="00CA75FB"/>
    <w:rsid w:val="00CB1CA5"/>
    <w:rsid w:val="00CB5AEB"/>
    <w:rsid w:val="00CC0BAD"/>
    <w:rsid w:val="00CC163F"/>
    <w:rsid w:val="00CC34E4"/>
    <w:rsid w:val="00CC3D12"/>
    <w:rsid w:val="00CD160D"/>
    <w:rsid w:val="00CD6B0D"/>
    <w:rsid w:val="00CE0F14"/>
    <w:rsid w:val="00CE5328"/>
    <w:rsid w:val="00CE620E"/>
    <w:rsid w:val="00CE6D5F"/>
    <w:rsid w:val="00CF484B"/>
    <w:rsid w:val="00D01878"/>
    <w:rsid w:val="00D01C09"/>
    <w:rsid w:val="00D0226E"/>
    <w:rsid w:val="00D03E08"/>
    <w:rsid w:val="00D06783"/>
    <w:rsid w:val="00D0686C"/>
    <w:rsid w:val="00D14076"/>
    <w:rsid w:val="00D17684"/>
    <w:rsid w:val="00D25699"/>
    <w:rsid w:val="00D256A6"/>
    <w:rsid w:val="00D26048"/>
    <w:rsid w:val="00D314B3"/>
    <w:rsid w:val="00D32BF2"/>
    <w:rsid w:val="00D3468E"/>
    <w:rsid w:val="00D3543A"/>
    <w:rsid w:val="00D37DAC"/>
    <w:rsid w:val="00D4015A"/>
    <w:rsid w:val="00D42672"/>
    <w:rsid w:val="00D4558F"/>
    <w:rsid w:val="00D46B4E"/>
    <w:rsid w:val="00D54C61"/>
    <w:rsid w:val="00D573CD"/>
    <w:rsid w:val="00D621A8"/>
    <w:rsid w:val="00D625E9"/>
    <w:rsid w:val="00D630FE"/>
    <w:rsid w:val="00D634FA"/>
    <w:rsid w:val="00D662B0"/>
    <w:rsid w:val="00D716AB"/>
    <w:rsid w:val="00D71EF8"/>
    <w:rsid w:val="00D739F0"/>
    <w:rsid w:val="00D73A2E"/>
    <w:rsid w:val="00D740C1"/>
    <w:rsid w:val="00D75F1E"/>
    <w:rsid w:val="00D77A4A"/>
    <w:rsid w:val="00D83799"/>
    <w:rsid w:val="00D83F43"/>
    <w:rsid w:val="00D8539E"/>
    <w:rsid w:val="00D85CA3"/>
    <w:rsid w:val="00D87AB3"/>
    <w:rsid w:val="00D90E70"/>
    <w:rsid w:val="00D930DB"/>
    <w:rsid w:val="00D94216"/>
    <w:rsid w:val="00D97A64"/>
    <w:rsid w:val="00DA21FD"/>
    <w:rsid w:val="00DA283C"/>
    <w:rsid w:val="00DA3859"/>
    <w:rsid w:val="00DA70E5"/>
    <w:rsid w:val="00DB717E"/>
    <w:rsid w:val="00DC02F7"/>
    <w:rsid w:val="00DC0593"/>
    <w:rsid w:val="00DC2803"/>
    <w:rsid w:val="00DC3408"/>
    <w:rsid w:val="00DC51EC"/>
    <w:rsid w:val="00DD5550"/>
    <w:rsid w:val="00DF0C7C"/>
    <w:rsid w:val="00DF42C3"/>
    <w:rsid w:val="00E007FC"/>
    <w:rsid w:val="00E00EE7"/>
    <w:rsid w:val="00E01651"/>
    <w:rsid w:val="00E029EA"/>
    <w:rsid w:val="00E0740F"/>
    <w:rsid w:val="00E10B7E"/>
    <w:rsid w:val="00E14EDD"/>
    <w:rsid w:val="00E16145"/>
    <w:rsid w:val="00E16FB5"/>
    <w:rsid w:val="00E200EF"/>
    <w:rsid w:val="00E2540F"/>
    <w:rsid w:val="00E2677B"/>
    <w:rsid w:val="00E30903"/>
    <w:rsid w:val="00E3571E"/>
    <w:rsid w:val="00E37BF2"/>
    <w:rsid w:val="00E442E1"/>
    <w:rsid w:val="00E45860"/>
    <w:rsid w:val="00E45BA8"/>
    <w:rsid w:val="00E474E0"/>
    <w:rsid w:val="00E4769E"/>
    <w:rsid w:val="00E541B0"/>
    <w:rsid w:val="00E60A5B"/>
    <w:rsid w:val="00E61E37"/>
    <w:rsid w:val="00E640EE"/>
    <w:rsid w:val="00E7324B"/>
    <w:rsid w:val="00E82EEC"/>
    <w:rsid w:val="00E848F9"/>
    <w:rsid w:val="00E90C2A"/>
    <w:rsid w:val="00E91EA7"/>
    <w:rsid w:val="00E9338D"/>
    <w:rsid w:val="00E97C9D"/>
    <w:rsid w:val="00EA06B0"/>
    <w:rsid w:val="00EA32B1"/>
    <w:rsid w:val="00EA4240"/>
    <w:rsid w:val="00EA50E9"/>
    <w:rsid w:val="00EA6E64"/>
    <w:rsid w:val="00EB103F"/>
    <w:rsid w:val="00EB2C73"/>
    <w:rsid w:val="00EB3EEF"/>
    <w:rsid w:val="00EB4CE9"/>
    <w:rsid w:val="00EC07B5"/>
    <w:rsid w:val="00EC1FA9"/>
    <w:rsid w:val="00EC4CE1"/>
    <w:rsid w:val="00ED01EB"/>
    <w:rsid w:val="00ED3EB6"/>
    <w:rsid w:val="00ED691E"/>
    <w:rsid w:val="00EE77C4"/>
    <w:rsid w:val="00EF30BC"/>
    <w:rsid w:val="00EF48ED"/>
    <w:rsid w:val="00EF597A"/>
    <w:rsid w:val="00F00656"/>
    <w:rsid w:val="00F00E21"/>
    <w:rsid w:val="00F03FD4"/>
    <w:rsid w:val="00F057EA"/>
    <w:rsid w:val="00F077E1"/>
    <w:rsid w:val="00F10532"/>
    <w:rsid w:val="00F24B05"/>
    <w:rsid w:val="00F26EB0"/>
    <w:rsid w:val="00F27214"/>
    <w:rsid w:val="00F312FE"/>
    <w:rsid w:val="00F33416"/>
    <w:rsid w:val="00F337DC"/>
    <w:rsid w:val="00F35619"/>
    <w:rsid w:val="00F35A5D"/>
    <w:rsid w:val="00F379EE"/>
    <w:rsid w:val="00F40750"/>
    <w:rsid w:val="00F4165A"/>
    <w:rsid w:val="00F4207A"/>
    <w:rsid w:val="00F44D09"/>
    <w:rsid w:val="00F477E2"/>
    <w:rsid w:val="00F47DAD"/>
    <w:rsid w:val="00F66441"/>
    <w:rsid w:val="00F66A3E"/>
    <w:rsid w:val="00F67EA3"/>
    <w:rsid w:val="00F71B7A"/>
    <w:rsid w:val="00F71E4F"/>
    <w:rsid w:val="00F76B63"/>
    <w:rsid w:val="00F774C9"/>
    <w:rsid w:val="00F80478"/>
    <w:rsid w:val="00F8300B"/>
    <w:rsid w:val="00F92F5F"/>
    <w:rsid w:val="00F92FB4"/>
    <w:rsid w:val="00FA307A"/>
    <w:rsid w:val="00FA436E"/>
    <w:rsid w:val="00FB3DC0"/>
    <w:rsid w:val="00FC0DF3"/>
    <w:rsid w:val="00FC0F49"/>
    <w:rsid w:val="00FC69EA"/>
    <w:rsid w:val="00FC700C"/>
    <w:rsid w:val="00FD26C4"/>
    <w:rsid w:val="00FD3695"/>
    <w:rsid w:val="00FD564D"/>
    <w:rsid w:val="00FE3D61"/>
    <w:rsid w:val="00FF13D7"/>
    <w:rsid w:val="00FF1998"/>
    <w:rsid w:val="00FF2AA2"/>
    <w:rsid w:val="00FF2ADE"/>
    <w:rsid w:val="00FF4812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BCC"/>
    <w:pPr>
      <w:ind w:firstLine="709"/>
      <w:contextualSpacing/>
      <w:jc w:val="both"/>
    </w:pPr>
    <w:rPr>
      <w:sz w:val="28"/>
    </w:rPr>
  </w:style>
  <w:style w:type="paragraph" w:styleId="1">
    <w:name w:val="heading 1"/>
    <w:basedOn w:val="a"/>
    <w:next w:val="a"/>
    <w:qFormat/>
    <w:rsid w:val="00BC32D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C32DB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BC32DB"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2D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C32DB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BC32DB"/>
  </w:style>
  <w:style w:type="paragraph" w:styleId="20">
    <w:name w:val="Body Text 2"/>
    <w:basedOn w:val="a"/>
    <w:rsid w:val="00BC32DB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6">
    <w:name w:val="Table Grid"/>
    <w:basedOn w:val="a1"/>
    <w:uiPriority w:val="99"/>
    <w:rsid w:val="005D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C1FBE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1D028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61E37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a">
    <w:name w:val="Strong"/>
    <w:uiPriority w:val="22"/>
    <w:qFormat/>
    <w:rsid w:val="00E61E37"/>
    <w:rPr>
      <w:b/>
      <w:bCs/>
    </w:rPr>
  </w:style>
  <w:style w:type="paragraph" w:customStyle="1" w:styleId="ConsPlusNormal">
    <w:name w:val="ConsPlusNormal"/>
    <w:link w:val="ConsPlusNormal0"/>
    <w:rsid w:val="00E61E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61E37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E61E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No Spacing"/>
    <w:uiPriority w:val="1"/>
    <w:qFormat/>
    <w:rsid w:val="00E61E37"/>
    <w:pPr>
      <w:suppressAutoHyphens/>
    </w:pPr>
    <w:rPr>
      <w:rFonts w:eastAsia="Calibri" w:cs="Calibri"/>
      <w:sz w:val="28"/>
      <w:szCs w:val="28"/>
      <w:lang w:eastAsia="ar-SA"/>
    </w:rPr>
  </w:style>
  <w:style w:type="character" w:styleId="ac">
    <w:name w:val="Emphasis"/>
    <w:uiPriority w:val="20"/>
    <w:qFormat/>
    <w:rsid w:val="00507192"/>
    <w:rPr>
      <w:b/>
      <w:bCs/>
      <w:i/>
      <w:iCs/>
    </w:rPr>
  </w:style>
  <w:style w:type="character" w:customStyle="1" w:styleId="30">
    <w:name w:val="Заголовок 3 Знак"/>
    <w:link w:val="3"/>
    <w:uiPriority w:val="9"/>
    <w:rsid w:val="00507192"/>
    <w:rPr>
      <w:b/>
      <w:sz w:val="28"/>
    </w:rPr>
  </w:style>
  <w:style w:type="paragraph" w:customStyle="1" w:styleId="ConsPlusTitle">
    <w:name w:val="ConsPlusTitle"/>
    <w:uiPriority w:val="99"/>
    <w:rsid w:val="005071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Перечисление 1"/>
    <w:basedOn w:val="ad"/>
    <w:rsid w:val="00507192"/>
    <w:pPr>
      <w:tabs>
        <w:tab w:val="num" w:pos="360"/>
        <w:tab w:val="num" w:pos="1080"/>
      </w:tabs>
      <w:spacing w:after="0" w:line="240" w:lineRule="auto"/>
      <w:ind w:left="0" w:firstLine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rsid w:val="005071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link w:val="ad"/>
    <w:rsid w:val="00507192"/>
    <w:rPr>
      <w:rFonts w:ascii="Calibri" w:eastAsia="Calibri" w:hAnsi="Calibri"/>
      <w:sz w:val="22"/>
      <w:szCs w:val="22"/>
      <w:lang w:eastAsia="en-US"/>
    </w:rPr>
  </w:style>
  <w:style w:type="character" w:styleId="af">
    <w:name w:val="page number"/>
    <w:rsid w:val="00507192"/>
  </w:style>
  <w:style w:type="character" w:customStyle="1" w:styleId="highlight">
    <w:name w:val="highlight"/>
    <w:rsid w:val="00507192"/>
  </w:style>
  <w:style w:type="paragraph" w:customStyle="1" w:styleId="western">
    <w:name w:val="western"/>
    <w:basedOn w:val="a"/>
    <w:rsid w:val="00507192"/>
    <w:pPr>
      <w:spacing w:before="100" w:beforeAutospacing="1" w:after="115"/>
    </w:pPr>
    <w:rPr>
      <w:color w:val="000000"/>
      <w:sz w:val="24"/>
      <w:szCs w:val="24"/>
    </w:rPr>
  </w:style>
  <w:style w:type="character" w:styleId="af0">
    <w:name w:val="FollowedHyperlink"/>
    <w:rsid w:val="00507192"/>
    <w:rPr>
      <w:color w:val="800080"/>
      <w:u w:val="single"/>
    </w:rPr>
  </w:style>
  <w:style w:type="paragraph" w:customStyle="1" w:styleId="p15">
    <w:name w:val="p15"/>
    <w:basedOn w:val="a"/>
    <w:rsid w:val="002E5D7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2E5D77"/>
  </w:style>
  <w:style w:type="paragraph" w:customStyle="1" w:styleId="af1">
    <w:name w:val="Знак Знак Знак Знак"/>
    <w:basedOn w:val="a"/>
    <w:rsid w:val="007C24B4"/>
    <w:pPr>
      <w:spacing w:after="160" w:line="240" w:lineRule="exact"/>
      <w:jc w:val="right"/>
    </w:pPr>
    <w:rPr>
      <w:sz w:val="20"/>
      <w:lang w:val="en-GB" w:eastAsia="en-US"/>
    </w:rPr>
  </w:style>
  <w:style w:type="paragraph" w:styleId="af2">
    <w:name w:val="footnote text"/>
    <w:basedOn w:val="a"/>
    <w:link w:val="af3"/>
    <w:uiPriority w:val="99"/>
    <w:rsid w:val="00783201"/>
    <w:pPr>
      <w:autoSpaceDE w:val="0"/>
      <w:autoSpaceDN w:val="0"/>
      <w:ind w:firstLine="0"/>
      <w:contextualSpacing w:val="0"/>
      <w:jc w:val="left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783201"/>
  </w:style>
  <w:style w:type="character" w:styleId="af4">
    <w:name w:val="footnote reference"/>
    <w:basedOn w:val="a0"/>
    <w:uiPriority w:val="99"/>
    <w:rsid w:val="00783201"/>
    <w:rPr>
      <w:vertAlign w:val="superscript"/>
    </w:rPr>
  </w:style>
  <w:style w:type="table" w:customStyle="1" w:styleId="11">
    <w:name w:val="Сетка таблицы1"/>
    <w:basedOn w:val="a1"/>
    <w:next w:val="a6"/>
    <w:uiPriority w:val="99"/>
    <w:rsid w:val="001B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unhideWhenUsed/>
    <w:rsid w:val="001B5168"/>
    <w:pPr>
      <w:ind w:firstLine="0"/>
      <w:contextualSpacing w:val="0"/>
      <w:jc w:val="left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B5168"/>
  </w:style>
  <w:style w:type="character" w:styleId="af7">
    <w:name w:val="endnote reference"/>
    <w:basedOn w:val="a0"/>
    <w:uiPriority w:val="99"/>
    <w:unhideWhenUsed/>
    <w:rsid w:val="001B5168"/>
    <w:rPr>
      <w:rFonts w:cs="Times New Roman"/>
      <w:vertAlign w:val="superscript"/>
    </w:rPr>
  </w:style>
  <w:style w:type="table" w:customStyle="1" w:styleId="21">
    <w:name w:val="Сетка таблицы2"/>
    <w:basedOn w:val="a1"/>
    <w:next w:val="a6"/>
    <w:uiPriority w:val="99"/>
    <w:rsid w:val="00163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2F4906"/>
    <w:pPr>
      <w:widowControl w:val="0"/>
      <w:suppressAutoHyphens/>
      <w:spacing w:after="120"/>
      <w:ind w:firstLine="0"/>
      <w:contextualSpacing w:val="0"/>
      <w:jc w:val="left"/>
    </w:pPr>
    <w:rPr>
      <w:rFonts w:ascii="Verdana" w:eastAsia="Verdana" w:hAnsi="Verdana" w:cs="Verdana"/>
      <w:color w:val="000000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2F4906"/>
    <w:rPr>
      <w:rFonts w:ascii="Verdana" w:eastAsia="Verdana" w:hAnsi="Verdana" w:cs="Verdan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BCC"/>
    <w:pPr>
      <w:ind w:firstLine="709"/>
      <w:contextualSpacing/>
      <w:jc w:val="both"/>
    </w:pPr>
    <w:rPr>
      <w:sz w:val="28"/>
    </w:rPr>
  </w:style>
  <w:style w:type="paragraph" w:styleId="1">
    <w:name w:val="heading 1"/>
    <w:basedOn w:val="a"/>
    <w:next w:val="a"/>
    <w:qFormat/>
    <w:rsid w:val="00BC32D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C32DB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BC32DB"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2D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C32DB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BC32DB"/>
  </w:style>
  <w:style w:type="paragraph" w:styleId="20">
    <w:name w:val="Body Text 2"/>
    <w:basedOn w:val="a"/>
    <w:rsid w:val="00BC32DB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6">
    <w:name w:val="Table Grid"/>
    <w:basedOn w:val="a1"/>
    <w:uiPriority w:val="99"/>
    <w:rsid w:val="005D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C1FBE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1D028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61E37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a">
    <w:name w:val="Strong"/>
    <w:uiPriority w:val="22"/>
    <w:qFormat/>
    <w:rsid w:val="00E61E37"/>
    <w:rPr>
      <w:b/>
      <w:bCs/>
    </w:rPr>
  </w:style>
  <w:style w:type="paragraph" w:customStyle="1" w:styleId="ConsPlusNormal">
    <w:name w:val="ConsPlusNormal"/>
    <w:link w:val="ConsPlusNormal0"/>
    <w:rsid w:val="00E61E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61E37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E61E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No Spacing"/>
    <w:uiPriority w:val="1"/>
    <w:qFormat/>
    <w:rsid w:val="00E61E37"/>
    <w:pPr>
      <w:suppressAutoHyphens/>
    </w:pPr>
    <w:rPr>
      <w:rFonts w:eastAsia="Calibri" w:cs="Calibri"/>
      <w:sz w:val="28"/>
      <w:szCs w:val="28"/>
      <w:lang w:eastAsia="ar-SA"/>
    </w:rPr>
  </w:style>
  <w:style w:type="character" w:styleId="ac">
    <w:name w:val="Emphasis"/>
    <w:uiPriority w:val="20"/>
    <w:qFormat/>
    <w:rsid w:val="00507192"/>
    <w:rPr>
      <w:b/>
      <w:bCs/>
      <w:i/>
      <w:iCs/>
    </w:rPr>
  </w:style>
  <w:style w:type="character" w:customStyle="1" w:styleId="30">
    <w:name w:val="Заголовок 3 Знак"/>
    <w:link w:val="3"/>
    <w:uiPriority w:val="9"/>
    <w:rsid w:val="00507192"/>
    <w:rPr>
      <w:b/>
      <w:sz w:val="28"/>
    </w:rPr>
  </w:style>
  <w:style w:type="paragraph" w:customStyle="1" w:styleId="ConsPlusTitle">
    <w:name w:val="ConsPlusTitle"/>
    <w:uiPriority w:val="99"/>
    <w:rsid w:val="005071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Перечисление 1"/>
    <w:basedOn w:val="ad"/>
    <w:rsid w:val="00507192"/>
    <w:pPr>
      <w:tabs>
        <w:tab w:val="num" w:pos="360"/>
        <w:tab w:val="num" w:pos="1080"/>
      </w:tabs>
      <w:spacing w:after="0" w:line="240" w:lineRule="auto"/>
      <w:ind w:left="0" w:firstLine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rsid w:val="005071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link w:val="ad"/>
    <w:rsid w:val="00507192"/>
    <w:rPr>
      <w:rFonts w:ascii="Calibri" w:eastAsia="Calibri" w:hAnsi="Calibri"/>
      <w:sz w:val="22"/>
      <w:szCs w:val="22"/>
      <w:lang w:eastAsia="en-US"/>
    </w:rPr>
  </w:style>
  <w:style w:type="character" w:styleId="af">
    <w:name w:val="page number"/>
    <w:rsid w:val="00507192"/>
  </w:style>
  <w:style w:type="character" w:customStyle="1" w:styleId="highlight">
    <w:name w:val="highlight"/>
    <w:rsid w:val="00507192"/>
  </w:style>
  <w:style w:type="paragraph" w:customStyle="1" w:styleId="western">
    <w:name w:val="western"/>
    <w:basedOn w:val="a"/>
    <w:rsid w:val="00507192"/>
    <w:pPr>
      <w:spacing w:before="100" w:beforeAutospacing="1" w:after="115"/>
    </w:pPr>
    <w:rPr>
      <w:color w:val="000000"/>
      <w:sz w:val="24"/>
      <w:szCs w:val="24"/>
    </w:rPr>
  </w:style>
  <w:style w:type="character" w:styleId="af0">
    <w:name w:val="FollowedHyperlink"/>
    <w:rsid w:val="00507192"/>
    <w:rPr>
      <w:color w:val="800080"/>
      <w:u w:val="single"/>
    </w:rPr>
  </w:style>
  <w:style w:type="paragraph" w:customStyle="1" w:styleId="p15">
    <w:name w:val="p15"/>
    <w:basedOn w:val="a"/>
    <w:rsid w:val="002E5D7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2E5D77"/>
  </w:style>
  <w:style w:type="paragraph" w:customStyle="1" w:styleId="af1">
    <w:name w:val="Знак Знак Знак Знак"/>
    <w:basedOn w:val="a"/>
    <w:rsid w:val="007C24B4"/>
    <w:pPr>
      <w:spacing w:after="160" w:line="240" w:lineRule="exact"/>
      <w:jc w:val="right"/>
    </w:pPr>
    <w:rPr>
      <w:sz w:val="20"/>
      <w:lang w:val="en-GB" w:eastAsia="en-US"/>
    </w:rPr>
  </w:style>
  <w:style w:type="paragraph" w:styleId="af2">
    <w:name w:val="footnote text"/>
    <w:basedOn w:val="a"/>
    <w:link w:val="af3"/>
    <w:uiPriority w:val="99"/>
    <w:rsid w:val="00783201"/>
    <w:pPr>
      <w:autoSpaceDE w:val="0"/>
      <w:autoSpaceDN w:val="0"/>
      <w:ind w:firstLine="0"/>
      <w:contextualSpacing w:val="0"/>
      <w:jc w:val="left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783201"/>
  </w:style>
  <w:style w:type="character" w:styleId="af4">
    <w:name w:val="footnote reference"/>
    <w:basedOn w:val="a0"/>
    <w:uiPriority w:val="99"/>
    <w:rsid w:val="00783201"/>
    <w:rPr>
      <w:vertAlign w:val="superscript"/>
    </w:rPr>
  </w:style>
  <w:style w:type="table" w:customStyle="1" w:styleId="11">
    <w:name w:val="Сетка таблицы1"/>
    <w:basedOn w:val="a1"/>
    <w:next w:val="a6"/>
    <w:uiPriority w:val="99"/>
    <w:rsid w:val="001B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unhideWhenUsed/>
    <w:rsid w:val="001B5168"/>
    <w:pPr>
      <w:ind w:firstLine="0"/>
      <w:contextualSpacing w:val="0"/>
      <w:jc w:val="left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B5168"/>
  </w:style>
  <w:style w:type="character" w:styleId="af7">
    <w:name w:val="endnote reference"/>
    <w:basedOn w:val="a0"/>
    <w:uiPriority w:val="99"/>
    <w:unhideWhenUsed/>
    <w:rsid w:val="001B5168"/>
    <w:rPr>
      <w:rFonts w:cs="Times New Roman"/>
      <w:vertAlign w:val="superscript"/>
    </w:rPr>
  </w:style>
  <w:style w:type="table" w:customStyle="1" w:styleId="21">
    <w:name w:val="Сетка таблицы2"/>
    <w:basedOn w:val="a1"/>
    <w:next w:val="a6"/>
    <w:uiPriority w:val="99"/>
    <w:rsid w:val="00163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2F4906"/>
    <w:pPr>
      <w:widowControl w:val="0"/>
      <w:suppressAutoHyphens/>
      <w:spacing w:after="120"/>
      <w:ind w:firstLine="0"/>
      <w:contextualSpacing w:val="0"/>
      <w:jc w:val="left"/>
    </w:pPr>
    <w:rPr>
      <w:rFonts w:ascii="Verdana" w:eastAsia="Verdana" w:hAnsi="Verdana" w:cs="Verdana"/>
      <w:color w:val="000000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2F4906"/>
    <w:rPr>
      <w:rFonts w:ascii="Verdana" w:eastAsia="Verdana" w:hAnsi="Verdana" w:cs="Verdan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1E1F-AB78-457C-9744-24135CEA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zemelnii_nata</cp:lastModifiedBy>
  <cp:revision>10</cp:revision>
  <cp:lastPrinted>2024-08-13T07:27:00Z</cp:lastPrinted>
  <dcterms:created xsi:type="dcterms:W3CDTF">2024-03-18T05:53:00Z</dcterms:created>
  <dcterms:modified xsi:type="dcterms:W3CDTF">2025-01-21T05:47:00Z</dcterms:modified>
</cp:coreProperties>
</file>